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0C876B" w14:textId="77777777" w:rsidR="00120A21" w:rsidRDefault="00120A21" w:rsidP="00FF5915">
      <w:pPr>
        <w:widowControl w:val="0"/>
        <w:autoSpaceDE w:val="0"/>
        <w:autoSpaceDN w:val="0"/>
        <w:adjustRightInd w:val="0"/>
        <w:jc w:val="right"/>
        <w:rPr>
          <w:rFonts w:ascii="Times New Roman" w:eastAsia="宋体" w:hAnsi="Times New Roman" w:cs="Times New Roman"/>
        </w:rPr>
      </w:pPr>
      <w:r w:rsidRPr="00FF5915">
        <w:rPr>
          <w:rFonts w:ascii="宋体" w:eastAsia="宋体" w:cs="宋体" w:hint="eastAsia"/>
          <w:b/>
          <w:sz w:val="28"/>
          <w:szCs w:val="28"/>
        </w:rPr>
        <w:t>內在生活的培養</w:t>
      </w:r>
      <w:r w:rsidR="00FF5915">
        <w:rPr>
          <w:rFonts w:ascii="宋体" w:eastAsia="宋体" w:cs="宋体"/>
          <w:sz w:val="28"/>
          <w:szCs w:val="28"/>
        </w:rPr>
        <w:t xml:space="preserve">       </w:t>
      </w:r>
      <w:r>
        <w:rPr>
          <w:rFonts w:ascii="Times New Roman" w:eastAsia="宋体" w:hAnsi="Times New Roman" w:cs="Times New Roman"/>
        </w:rPr>
        <w:t xml:space="preserve">        </w:t>
      </w:r>
      <w:r w:rsidR="00FF5915">
        <w:rPr>
          <w:rFonts w:ascii="Times New Roman" w:eastAsia="宋体" w:hAnsi="Times New Roman" w:cs="Times New Roman"/>
        </w:rPr>
        <w:t xml:space="preserve">                   </w:t>
      </w:r>
      <w:r>
        <w:rPr>
          <w:rFonts w:ascii="Times New Roman" w:eastAsia="宋体" w:hAnsi="Times New Roman" w:cs="Times New Roman"/>
        </w:rPr>
        <w:t>11/14/2014</w:t>
      </w:r>
    </w:p>
    <w:p w14:paraId="5DB3E4A4" w14:textId="77777777" w:rsidR="00FF5915" w:rsidRDefault="00FF5915" w:rsidP="00FF5915">
      <w:pPr>
        <w:widowControl w:val="0"/>
        <w:autoSpaceDE w:val="0"/>
        <w:autoSpaceDN w:val="0"/>
        <w:adjustRightInd w:val="0"/>
        <w:jc w:val="right"/>
        <w:rPr>
          <w:rFonts w:ascii="Calibri" w:eastAsia="宋体" w:hAnsi="Calibri" w:cs="Calibri"/>
          <w:sz w:val="22"/>
          <w:szCs w:val="22"/>
        </w:rPr>
      </w:pPr>
    </w:p>
    <w:p w14:paraId="59576070" w14:textId="77777777" w:rsidR="00120A21" w:rsidRDefault="00120A21" w:rsidP="00120A2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eastAsia="宋体" w:hAnsi="Calibri" w:cs="Calibri"/>
          <w:sz w:val="22"/>
          <w:szCs w:val="22"/>
        </w:rPr>
      </w:pPr>
      <w:r w:rsidRPr="00FF5915">
        <w:rPr>
          <w:rFonts w:ascii="宋体" w:eastAsia="宋体" w:hAnsi="Calibri" w:cs="宋体" w:hint="eastAsia"/>
          <w:b/>
        </w:rPr>
        <w:t>與主連結</w:t>
      </w:r>
      <w:r>
        <w:rPr>
          <w:rFonts w:ascii="Times New Roman" w:eastAsia="宋体" w:hAnsi="Times New Roman" w:cs="Times New Roman"/>
        </w:rPr>
        <w:t xml:space="preserve">: </w:t>
      </w:r>
      <w:r>
        <w:rPr>
          <w:rFonts w:ascii="宋体" w:eastAsia="宋体" w:hAnsi="Times New Roman" w:cs="宋体" w:hint="eastAsia"/>
        </w:rPr>
        <w:t>與主連結的深度與我們得勝和耶穌生命的流露是有關係的</w:t>
      </w:r>
      <w:r>
        <w:rPr>
          <w:rFonts w:ascii="Times New Roman" w:eastAsia="宋体" w:hAnsi="Times New Roman" w:cs="Times New Roman"/>
        </w:rPr>
        <w:t xml:space="preserve">. </w:t>
      </w:r>
      <w:r>
        <w:rPr>
          <w:rFonts w:ascii="宋体" w:eastAsia="宋体" w:hAnsi="Times New Roman" w:cs="宋体" w:hint="eastAsia"/>
        </w:rPr>
        <w:t>是內在生活的培養</w:t>
      </w:r>
      <w:r>
        <w:rPr>
          <w:rFonts w:ascii="Times New Roman" w:eastAsia="宋体" w:hAnsi="Times New Roman" w:cs="Times New Roman"/>
        </w:rPr>
        <w:t>.</w:t>
      </w:r>
    </w:p>
    <w:p w14:paraId="081B8201" w14:textId="77777777" w:rsidR="00120A21" w:rsidRDefault="00120A21" w:rsidP="00120A21">
      <w:pPr>
        <w:widowControl w:val="0"/>
        <w:autoSpaceDE w:val="0"/>
        <w:autoSpaceDN w:val="0"/>
        <w:adjustRightInd w:val="0"/>
        <w:rPr>
          <w:rFonts w:ascii="Calibri" w:eastAsia="宋体" w:hAnsi="Calibri" w:cs="Calibri"/>
          <w:sz w:val="22"/>
          <w:szCs w:val="22"/>
        </w:rPr>
      </w:pPr>
      <w:r>
        <w:rPr>
          <w:rFonts w:ascii="宋体" w:eastAsia="宋体" w:hAnsi="Calibri" w:cs="宋体" w:hint="eastAsia"/>
        </w:rPr>
        <w:t>是內在</w:t>
      </w:r>
      <w:r w:rsidR="00FF5915">
        <w:rPr>
          <w:rFonts w:ascii="宋体" w:eastAsia="宋体" w:hAnsi="Calibri" w:cs="宋体"/>
        </w:rPr>
        <w:t xml:space="preserve"> </w:t>
      </w:r>
      <w:r>
        <w:rPr>
          <w:rFonts w:ascii="Times New Roman" w:eastAsia="宋体" w:hAnsi="Times New Roman" w:cs="Times New Roman"/>
        </w:rPr>
        <w:t>(</w:t>
      </w:r>
      <w:r>
        <w:rPr>
          <w:rFonts w:ascii="宋体" w:eastAsia="宋体" w:hAnsi="Times New Roman" w:cs="宋体" w:hint="eastAsia"/>
        </w:rPr>
        <w:t>心思意念</w:t>
      </w:r>
      <w:r>
        <w:rPr>
          <w:rFonts w:ascii="Times New Roman" w:eastAsia="宋体" w:hAnsi="Times New Roman" w:cs="Times New Roman"/>
        </w:rPr>
        <w:t>)</w:t>
      </w:r>
      <w:r w:rsidR="00FF5915">
        <w:rPr>
          <w:rFonts w:ascii="Times New Roman" w:eastAsia="宋体" w:hAnsi="Times New Roman" w:cs="Times New Roman"/>
        </w:rPr>
        <w:t xml:space="preserve"> </w:t>
      </w:r>
      <w:r>
        <w:rPr>
          <w:rFonts w:ascii="宋体" w:eastAsia="宋体" w:hAnsi="Times New Roman" w:cs="宋体" w:hint="eastAsia"/>
        </w:rPr>
        <w:t>狀態的培養</w:t>
      </w:r>
      <w:r>
        <w:rPr>
          <w:rFonts w:ascii="Times New Roman" w:eastAsia="宋体" w:hAnsi="Times New Roman" w:cs="Times New Roman"/>
        </w:rPr>
        <w:t>,</w:t>
      </w:r>
      <w:r>
        <w:rPr>
          <w:rFonts w:ascii="宋体" w:eastAsia="宋体" w:hAnsi="Times New Roman" w:cs="宋体" w:hint="eastAsia"/>
        </w:rPr>
        <w:t>漸進式的學習與成長</w:t>
      </w:r>
      <w:r>
        <w:rPr>
          <w:rFonts w:ascii="Times New Roman" w:eastAsia="宋体" w:hAnsi="Times New Roman" w:cs="Times New Roman"/>
        </w:rPr>
        <w:t xml:space="preserve">. </w:t>
      </w:r>
      <w:r>
        <w:rPr>
          <w:rFonts w:ascii="宋体" w:eastAsia="宋体" w:hAnsi="Times New Roman" w:cs="宋体" w:hint="eastAsia"/>
        </w:rPr>
        <w:t>主要是培養我們內在的生命</w:t>
      </w:r>
      <w:r>
        <w:rPr>
          <w:rFonts w:ascii="Times New Roman" w:eastAsia="宋体" w:hAnsi="Times New Roman" w:cs="Times New Roman"/>
        </w:rPr>
        <w:t xml:space="preserve">, </w:t>
      </w:r>
      <w:r>
        <w:rPr>
          <w:rFonts w:ascii="宋体" w:eastAsia="宋体" w:hAnsi="Times New Roman" w:cs="宋体" w:hint="eastAsia"/>
        </w:rPr>
        <w:t>就是保羅所說</w:t>
      </w:r>
      <w:r>
        <w:rPr>
          <w:rFonts w:ascii="Times New Roman" w:eastAsia="宋体" w:hAnsi="Times New Roman" w:cs="Times New Roman"/>
        </w:rPr>
        <w:t xml:space="preserve">: </w:t>
      </w:r>
      <w:r>
        <w:rPr>
          <w:rFonts w:ascii="宋体" w:eastAsia="宋体" w:hAnsi="Times New Roman" w:cs="宋体" w:hint="eastAsia"/>
        </w:rPr>
        <w:t>裡面的人</w:t>
      </w:r>
      <w:r>
        <w:rPr>
          <w:rFonts w:ascii="Times New Roman" w:eastAsia="宋体" w:hAnsi="Times New Roman" w:cs="Times New Roman"/>
        </w:rPr>
        <w:t>.</w:t>
      </w:r>
    </w:p>
    <w:p w14:paraId="2257279F" w14:textId="77777777" w:rsidR="00FF5915" w:rsidRPr="00FF5915" w:rsidRDefault="00120A21" w:rsidP="00FF591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eastAsia="宋体" w:hAnsi="Calibri" w:cs="Calibri" w:hint="eastAsia"/>
          <w:sz w:val="22"/>
          <w:szCs w:val="22"/>
        </w:rPr>
      </w:pPr>
      <w:r w:rsidRPr="00FF5915">
        <w:rPr>
          <w:rFonts w:ascii="宋体" w:eastAsia="宋体" w:hAnsi="Calibri" w:cs="宋体" w:hint="eastAsia"/>
          <w:b/>
        </w:rPr>
        <w:t>羅炳森師母的禱告</w:t>
      </w:r>
      <w:r>
        <w:rPr>
          <w:rFonts w:ascii="Times New Roman" w:eastAsia="宋体" w:hAnsi="Times New Roman" w:cs="Times New Roman"/>
        </w:rPr>
        <w:t xml:space="preserve">: </w:t>
      </w:r>
      <w:r>
        <w:rPr>
          <w:rFonts w:ascii="宋体" w:eastAsia="宋体" w:hAnsi="Times New Roman" w:cs="宋体" w:hint="eastAsia"/>
        </w:rPr>
        <w:t>讓我思想你所思想的</w:t>
      </w:r>
      <w:r>
        <w:rPr>
          <w:rFonts w:ascii="Times New Roman" w:eastAsia="宋体" w:hAnsi="Times New Roman" w:cs="Times New Roman"/>
        </w:rPr>
        <w:t>,</w:t>
      </w:r>
      <w:r w:rsidR="00FF5915">
        <w:rPr>
          <w:rFonts w:ascii="Times New Roman" w:eastAsia="宋体" w:hAnsi="Times New Roman" w:cs="Times New Roman"/>
        </w:rPr>
        <w:t xml:space="preserve"> </w:t>
      </w:r>
      <w:r>
        <w:rPr>
          <w:rFonts w:ascii="宋体" w:eastAsia="宋体" w:hAnsi="Times New Roman" w:cs="宋体" w:hint="eastAsia"/>
        </w:rPr>
        <w:t>讓我說你所說的</w:t>
      </w:r>
      <w:r>
        <w:rPr>
          <w:rFonts w:ascii="Times New Roman" w:eastAsia="宋体" w:hAnsi="Times New Roman" w:cs="Times New Roman"/>
        </w:rPr>
        <w:t xml:space="preserve">, </w:t>
      </w:r>
      <w:r>
        <w:rPr>
          <w:rFonts w:ascii="宋体" w:eastAsia="宋体" w:hAnsi="Times New Roman" w:cs="宋体" w:hint="eastAsia"/>
        </w:rPr>
        <w:t>讓我</w:t>
      </w:r>
      <w:r>
        <w:rPr>
          <w:rFonts w:ascii="新細明體" w:eastAsia="新細明體" w:hAnsi="Times New Roman" w:cs="新細明體" w:hint="eastAsia"/>
        </w:rPr>
        <w:t>愛慕</w:t>
      </w:r>
      <w:r>
        <w:rPr>
          <w:rFonts w:ascii="宋体" w:eastAsia="宋体" w:hAnsi="Times New Roman" w:cs="宋体" w:hint="eastAsia"/>
        </w:rPr>
        <w:t>你所愛慕的</w:t>
      </w:r>
      <w:r>
        <w:rPr>
          <w:rFonts w:ascii="Times New Roman" w:eastAsia="宋体" w:hAnsi="Times New Roman" w:cs="Times New Roman"/>
        </w:rPr>
        <w:t>.</w:t>
      </w:r>
    </w:p>
    <w:p w14:paraId="0497CEA4" w14:textId="77777777" w:rsidR="00FF5915" w:rsidRPr="00FF5915" w:rsidRDefault="00FF5915" w:rsidP="00FF59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Calibri" w:eastAsia="宋体" w:hAnsi="Calibri" w:cs="Calibri"/>
          <w:sz w:val="22"/>
          <w:szCs w:val="22"/>
        </w:rPr>
      </w:pPr>
    </w:p>
    <w:p w14:paraId="4EDF0ED1" w14:textId="77777777" w:rsidR="00120A21" w:rsidRDefault="00120A21" w:rsidP="00120A21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eastAsia="宋体" w:hAnsi="Calibri" w:cs="Calibri"/>
          <w:sz w:val="22"/>
          <w:szCs w:val="22"/>
        </w:rPr>
      </w:pPr>
      <w:r w:rsidRPr="00FF5915">
        <w:rPr>
          <w:rFonts w:ascii="宋体" w:eastAsia="宋体" w:hAnsi="Calibri" w:cs="宋体" w:hint="eastAsia"/>
          <w:b/>
          <w:color w:val="000000"/>
          <w:sz w:val="20"/>
          <w:szCs w:val="20"/>
        </w:rPr>
        <w:t>經文</w:t>
      </w:r>
      <w:r>
        <w:rPr>
          <w:rFonts w:ascii="Times New Roman" w:eastAsia="宋体" w:hAnsi="Times New Roman" w:cs="Times New Roman"/>
          <w:color w:val="000000"/>
          <w:sz w:val="20"/>
          <w:szCs w:val="20"/>
        </w:rPr>
        <w:t>:</w:t>
      </w:r>
      <w:r w:rsidR="00FF5915">
        <w:rPr>
          <w:rFonts w:ascii="Times New Roman" w:eastAsia="宋体" w:hAnsi="Times New Roman" w:cs="Times New Roman"/>
          <w:color w:val="000000"/>
          <w:sz w:val="20"/>
          <w:szCs w:val="20"/>
        </w:rPr>
        <w:t xml:space="preserve"> </w:t>
      </w:r>
      <w:r>
        <w:rPr>
          <w:rFonts w:ascii="宋体" w:eastAsia="宋体" w:hAnsi="Times New Roman" w:cs="宋体" w:hint="eastAsia"/>
          <w:color w:val="000000"/>
          <w:sz w:val="20"/>
          <w:szCs w:val="20"/>
        </w:rPr>
        <w:t>使我們不再作小孩子，中了人的詭計和欺騙的法術，被一切異教之風搖動，飄來飄去，就隨從各樣的異端</w:t>
      </w:r>
      <w:r>
        <w:rPr>
          <w:rFonts w:ascii="Times New Roman" w:eastAsia="宋体" w:hAnsi="Times New Roman" w:cs="Times New Roman"/>
          <w:b/>
          <w:bCs/>
          <w:color w:val="000000"/>
          <w:sz w:val="20"/>
          <w:szCs w:val="20"/>
        </w:rPr>
        <w:t xml:space="preserve">( </w:t>
      </w:r>
      <w:r>
        <w:rPr>
          <w:rFonts w:ascii="宋体" w:eastAsia="宋体" w:hAnsi="Times New Roman" w:cs="宋体" w:hint="eastAsia"/>
          <w:color w:val="000000"/>
          <w:sz w:val="20"/>
          <w:szCs w:val="20"/>
        </w:rPr>
        <w:t>弗</w:t>
      </w:r>
      <w:r>
        <w:rPr>
          <w:rFonts w:ascii="Times New Roman" w:eastAsia="宋体" w:hAnsi="Times New Roman" w:cs="Times New Roman"/>
          <w:b/>
          <w:bCs/>
          <w:color w:val="000000"/>
          <w:sz w:val="20"/>
          <w:szCs w:val="20"/>
        </w:rPr>
        <w:t>4:14)</w:t>
      </w:r>
    </w:p>
    <w:p w14:paraId="5E484C54" w14:textId="77777777" w:rsidR="00120A21" w:rsidRPr="00FF5915" w:rsidRDefault="00120A21" w:rsidP="00120A21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eastAsia="新細明體" w:hAnsi="Calibri" w:cs="Calibri"/>
          <w:sz w:val="22"/>
          <w:szCs w:val="22"/>
        </w:rPr>
      </w:pPr>
      <w:r>
        <w:rPr>
          <w:rFonts w:ascii="宋体" w:eastAsia="宋体" w:hAnsi="Calibri" w:cs="宋体" w:hint="eastAsia"/>
        </w:rPr>
        <w:t>裡面的人</w:t>
      </w:r>
      <w:r>
        <w:rPr>
          <w:rFonts w:ascii="Times New Roman" w:eastAsia="宋体" w:hAnsi="Times New Roman" w:cs="Times New Roman"/>
        </w:rPr>
        <w:t xml:space="preserve">:  </w:t>
      </w:r>
      <w:r>
        <w:rPr>
          <w:rFonts w:ascii="宋体" w:eastAsia="宋体" w:hAnsi="Times New Roman" w:cs="宋体" w:hint="eastAsia"/>
        </w:rPr>
        <w:t>魂是我們真正的人</w:t>
      </w:r>
      <w:r>
        <w:rPr>
          <w:rFonts w:ascii="新細明體" w:eastAsia="新細明體" w:hAnsi="Times New Roman" w:cs="新細明體" w:hint="eastAsia"/>
        </w:rPr>
        <w:t>的</w:t>
      </w:r>
      <w:r>
        <w:rPr>
          <w:rFonts w:ascii="宋体" w:eastAsia="宋体" w:hAnsi="Times New Roman" w:cs="宋体" w:hint="eastAsia"/>
        </w:rPr>
        <w:t>所在</w:t>
      </w:r>
      <w:r>
        <w:rPr>
          <w:rFonts w:ascii="Times New Roman" w:eastAsia="宋体" w:hAnsi="Times New Roman" w:cs="Times New Roman"/>
        </w:rPr>
        <w:t>,</w:t>
      </w:r>
      <w:r w:rsidR="00FF5915">
        <w:rPr>
          <w:rFonts w:ascii="Times New Roman" w:eastAsia="宋体" w:hAnsi="Times New Roman" w:cs="Times New Roman"/>
        </w:rPr>
        <w:t xml:space="preserve"> </w:t>
      </w:r>
      <w:r>
        <w:rPr>
          <w:rFonts w:ascii="宋体" w:eastAsia="宋体" w:hAnsi="Times New Roman" w:cs="宋体" w:hint="eastAsia"/>
        </w:rPr>
        <w:t>是屬於心思意念和情感</w:t>
      </w:r>
      <w:r>
        <w:rPr>
          <w:rFonts w:ascii="Times New Roman" w:eastAsia="宋体" w:hAnsi="Times New Roman" w:cs="Times New Roman"/>
        </w:rPr>
        <w:t>,</w:t>
      </w:r>
      <w:r w:rsidR="00FF5915">
        <w:rPr>
          <w:rFonts w:ascii="Times New Roman" w:eastAsia="宋体" w:hAnsi="Times New Roman" w:cs="Times New Roman"/>
        </w:rPr>
        <w:t xml:space="preserve"> </w:t>
      </w:r>
      <w:r>
        <w:rPr>
          <w:rFonts w:ascii="新細明體" w:eastAsia="新細明體" w:hAnsi="Times New Roman" w:cs="新細明體" w:hint="eastAsia"/>
        </w:rPr>
        <w:t>是物質的</w:t>
      </w:r>
      <w:r>
        <w:rPr>
          <w:rFonts w:ascii="新細明體" w:eastAsia="新細明體" w:hAnsi="Times New Roman" w:cs="新細明體"/>
        </w:rPr>
        <w:t>,</w:t>
      </w:r>
      <w:r w:rsidR="00FF5915">
        <w:rPr>
          <w:rFonts w:ascii="新細明體" w:eastAsia="新細明體" w:hAnsi="Times New Roman" w:cs="新細明體" w:hint="eastAsia"/>
        </w:rPr>
        <w:t>會朽壞</w:t>
      </w:r>
      <w:r w:rsidR="00FF5915">
        <w:rPr>
          <w:rFonts w:ascii="新細明體" w:eastAsia="新細明體" w:hAnsi="Times New Roman" w:cs="新細明體" w:hint="eastAsia"/>
          <w:lang w:eastAsia="zh-TW"/>
        </w:rPr>
        <w:t>的</w:t>
      </w:r>
      <w:r w:rsidRPr="00FF5915">
        <w:rPr>
          <w:rFonts w:ascii="新細明體" w:eastAsia="新細明體" w:hAnsi="Calibri" w:cs="新細明體" w:hint="eastAsia"/>
        </w:rPr>
        <w:t>靈魂</w:t>
      </w:r>
      <w:r w:rsidRPr="00FF5915">
        <w:rPr>
          <w:rFonts w:ascii="Times New Roman" w:eastAsia="新細明體" w:hAnsi="Times New Roman" w:cs="Times New Roman"/>
        </w:rPr>
        <w:t xml:space="preserve"> </w:t>
      </w:r>
      <w:r w:rsidRPr="00FF5915">
        <w:rPr>
          <w:rFonts w:ascii="宋体" w:eastAsia="宋体" w:hAnsi="Times New Roman" w:cs="宋体" w:hint="eastAsia"/>
        </w:rPr>
        <w:t>是屬靈的</w:t>
      </w:r>
      <w:r w:rsidRPr="00FF5915">
        <w:rPr>
          <w:rFonts w:ascii="Times New Roman" w:eastAsia="宋体" w:hAnsi="Times New Roman" w:cs="Times New Roman"/>
        </w:rPr>
        <w:t>,</w:t>
      </w:r>
      <w:r w:rsidR="00FF5915" w:rsidRPr="00FF5915">
        <w:rPr>
          <w:rFonts w:ascii="Times New Roman" w:eastAsia="宋体" w:hAnsi="Times New Roman" w:cs="Times New Roman"/>
        </w:rPr>
        <w:t xml:space="preserve"> </w:t>
      </w:r>
      <w:r w:rsidRPr="00FF5915">
        <w:rPr>
          <w:rFonts w:ascii="宋体" w:eastAsia="宋体" w:hAnsi="Times New Roman" w:cs="宋体" w:hint="eastAsia"/>
        </w:rPr>
        <w:t>是不死的</w:t>
      </w:r>
      <w:r w:rsidRPr="00FF5915">
        <w:rPr>
          <w:rFonts w:ascii="Times New Roman" w:eastAsia="宋体" w:hAnsi="Times New Roman" w:cs="Times New Roman"/>
        </w:rPr>
        <w:t>.</w:t>
      </w:r>
    </w:p>
    <w:p w14:paraId="16A51BA5" w14:textId="77777777" w:rsidR="00120A21" w:rsidRDefault="00120A21" w:rsidP="00120A21">
      <w:pPr>
        <w:widowControl w:val="0"/>
        <w:autoSpaceDE w:val="0"/>
        <w:autoSpaceDN w:val="0"/>
        <w:adjustRightInd w:val="0"/>
        <w:rPr>
          <w:rFonts w:ascii="Calibri" w:eastAsia="宋体" w:hAnsi="Calibri" w:cs="Calibri"/>
          <w:sz w:val="22"/>
          <w:szCs w:val="22"/>
        </w:rPr>
      </w:pPr>
    </w:p>
    <w:p w14:paraId="57223659" w14:textId="77777777" w:rsidR="00120A21" w:rsidRPr="00FF5915" w:rsidRDefault="00120A21" w:rsidP="00120A21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eastAsia="宋体" w:hAnsi="Calibri" w:cs="Calibri"/>
          <w:b/>
          <w:sz w:val="22"/>
          <w:szCs w:val="22"/>
        </w:rPr>
      </w:pPr>
      <w:r w:rsidRPr="00FF5915">
        <w:rPr>
          <w:rFonts w:ascii="宋体" w:eastAsia="宋体" w:hAnsi="Calibri" w:cs="宋体" w:hint="eastAsia"/>
          <w:b/>
        </w:rPr>
        <w:t>什麼是內在生活的培養</w:t>
      </w:r>
      <w:r w:rsidRPr="00FF5915">
        <w:rPr>
          <w:rFonts w:ascii="Times New Roman" w:eastAsia="宋体" w:hAnsi="Times New Roman" w:cs="Times New Roman"/>
          <w:b/>
        </w:rPr>
        <w:t>?</w:t>
      </w:r>
    </w:p>
    <w:p w14:paraId="568BD104" w14:textId="77777777" w:rsidR="00120A21" w:rsidRDefault="00120A21" w:rsidP="00120A21">
      <w:pPr>
        <w:widowControl w:val="0"/>
        <w:autoSpaceDE w:val="0"/>
        <w:autoSpaceDN w:val="0"/>
        <w:adjustRightInd w:val="0"/>
        <w:ind w:left="709"/>
        <w:rPr>
          <w:rFonts w:ascii="Calibri" w:eastAsia="宋体" w:hAnsi="Calibri" w:cs="Calibri"/>
          <w:sz w:val="22"/>
          <w:szCs w:val="22"/>
        </w:rPr>
      </w:pPr>
      <w:r>
        <w:rPr>
          <w:rFonts w:ascii="Times New Roman" w:eastAsia="宋体" w:hAnsi="Times New Roman" w:cs="Times New Roman"/>
        </w:rPr>
        <w:t>1.</w:t>
      </w:r>
      <w:r>
        <w:rPr>
          <w:rFonts w:ascii="宋体" w:eastAsia="宋体" w:hAnsi="Times New Roman" w:cs="宋体" w:hint="eastAsia"/>
        </w:rPr>
        <w:t>我們與主關係的培養</w:t>
      </w:r>
      <w:r>
        <w:rPr>
          <w:rFonts w:ascii="Times New Roman" w:eastAsia="宋体" w:hAnsi="Times New Roman" w:cs="Times New Roman"/>
        </w:rPr>
        <w:t>;</w:t>
      </w:r>
      <w:r w:rsidR="00FF5915">
        <w:rPr>
          <w:rFonts w:ascii="Times New Roman" w:eastAsia="宋体" w:hAnsi="Times New Roman" w:cs="Times New Roman"/>
        </w:rPr>
        <w:t xml:space="preserve"> </w:t>
      </w:r>
      <w:r>
        <w:rPr>
          <w:rFonts w:ascii="宋体" w:eastAsia="宋体" w:hAnsi="Times New Roman" w:cs="宋体" w:hint="eastAsia"/>
        </w:rPr>
        <w:t>靈命與靈性的培養</w:t>
      </w:r>
      <w:r>
        <w:rPr>
          <w:rFonts w:ascii="Times New Roman" w:eastAsia="宋体" w:hAnsi="Times New Roman" w:cs="Times New Roman"/>
        </w:rPr>
        <w:t>,(</w:t>
      </w:r>
      <w:r>
        <w:rPr>
          <w:rFonts w:ascii="宋体" w:eastAsia="宋体" w:hAnsi="Times New Roman" w:cs="宋体" w:hint="eastAsia"/>
        </w:rPr>
        <w:t>查驗心是否是清潔</w:t>
      </w:r>
      <w:r>
        <w:rPr>
          <w:rFonts w:ascii="新細明體" w:eastAsia="新細明體" w:hAnsi="Times New Roman" w:cs="新細明體"/>
        </w:rPr>
        <w:t>)</w:t>
      </w:r>
      <w:r>
        <w:rPr>
          <w:rFonts w:ascii="Times New Roman" w:eastAsia="新細明體" w:hAnsi="Times New Roman" w:cs="Times New Roman"/>
        </w:rPr>
        <w:t xml:space="preserve">, </w:t>
      </w:r>
      <w:r>
        <w:rPr>
          <w:rFonts w:ascii="宋体" w:eastAsia="宋体" w:hAnsi="Times New Roman" w:cs="宋体" w:hint="eastAsia"/>
        </w:rPr>
        <w:t>和對聖靈的順服與敏銳的感覺</w:t>
      </w:r>
      <w:r>
        <w:rPr>
          <w:rFonts w:ascii="Times New Roman" w:eastAsia="宋体" w:hAnsi="Times New Roman" w:cs="Times New Roman"/>
        </w:rPr>
        <w:t xml:space="preserve">, </w:t>
      </w:r>
      <w:r>
        <w:rPr>
          <w:rFonts w:ascii="宋体" w:eastAsia="宋体" w:hAnsi="Times New Roman" w:cs="宋体" w:hint="eastAsia"/>
        </w:rPr>
        <w:t>是基督的生命流露</w:t>
      </w:r>
      <w:r>
        <w:rPr>
          <w:rFonts w:ascii="Times New Roman" w:eastAsia="宋体" w:hAnsi="Times New Roman" w:cs="Times New Roman"/>
        </w:rPr>
        <w:t>,</w:t>
      </w:r>
      <w:r>
        <w:rPr>
          <w:rFonts w:ascii="宋体" w:eastAsia="宋体" w:hAnsi="Times New Roman" w:cs="宋体" w:hint="eastAsia"/>
        </w:rPr>
        <w:t>是與神同行的生活</w:t>
      </w:r>
      <w:r>
        <w:rPr>
          <w:rFonts w:ascii="Times New Roman" w:eastAsia="宋体" w:hAnsi="Times New Roman" w:cs="Times New Roman"/>
        </w:rPr>
        <w:t>.</w:t>
      </w:r>
    </w:p>
    <w:p w14:paraId="4CDE7ABE" w14:textId="77777777" w:rsidR="00120A21" w:rsidRDefault="00120A21" w:rsidP="00120A21">
      <w:pPr>
        <w:widowControl w:val="0"/>
        <w:autoSpaceDE w:val="0"/>
        <w:autoSpaceDN w:val="0"/>
        <w:adjustRightInd w:val="0"/>
        <w:ind w:left="709"/>
        <w:rPr>
          <w:rFonts w:ascii="Calibri" w:eastAsia="宋体" w:hAnsi="Calibri" w:cs="Calibri"/>
          <w:sz w:val="22"/>
          <w:szCs w:val="22"/>
        </w:rPr>
      </w:pPr>
      <w:r>
        <w:rPr>
          <w:rFonts w:ascii="Times New Roman" w:eastAsia="宋体" w:hAnsi="Times New Roman" w:cs="Times New Roman"/>
        </w:rPr>
        <w:t>2.</w:t>
      </w:r>
      <w:r>
        <w:rPr>
          <w:rFonts w:ascii="宋体" w:eastAsia="宋体" w:hAnsi="Times New Roman" w:cs="宋体" w:hint="eastAsia"/>
        </w:rPr>
        <w:t>是基督的內住</w:t>
      </w:r>
      <w:r>
        <w:rPr>
          <w:rFonts w:ascii="Times New Roman" w:eastAsia="宋体" w:hAnsi="Times New Roman" w:cs="Times New Roman"/>
        </w:rPr>
        <w:t xml:space="preserve">, </w:t>
      </w:r>
      <w:r>
        <w:rPr>
          <w:rFonts w:ascii="宋体" w:eastAsia="宋体" w:hAnsi="Times New Roman" w:cs="宋体" w:hint="eastAsia"/>
        </w:rPr>
        <w:t>管理</w:t>
      </w:r>
      <w:r>
        <w:rPr>
          <w:rFonts w:ascii="Times New Roman" w:eastAsia="宋体" w:hAnsi="Times New Roman" w:cs="Times New Roman"/>
        </w:rPr>
        <w:t xml:space="preserve">, </w:t>
      </w:r>
      <w:r>
        <w:rPr>
          <w:rFonts w:ascii="宋体" w:eastAsia="宋体" w:hAnsi="Times New Roman" w:cs="宋体" w:hint="eastAsia"/>
        </w:rPr>
        <w:t>與活出來的生活</w:t>
      </w:r>
      <w:r>
        <w:rPr>
          <w:rFonts w:ascii="Times New Roman" w:eastAsia="宋体" w:hAnsi="Times New Roman" w:cs="Times New Roman"/>
        </w:rPr>
        <w:t>.</w:t>
      </w:r>
    </w:p>
    <w:p w14:paraId="0E17A145" w14:textId="77777777" w:rsidR="00120A21" w:rsidRDefault="00120A21" w:rsidP="00120A21">
      <w:pPr>
        <w:widowControl w:val="0"/>
        <w:autoSpaceDE w:val="0"/>
        <w:autoSpaceDN w:val="0"/>
        <w:adjustRightInd w:val="0"/>
        <w:rPr>
          <w:rFonts w:ascii="Calibri" w:eastAsia="宋体" w:hAnsi="Calibri" w:cs="Calibri"/>
          <w:sz w:val="22"/>
          <w:szCs w:val="22"/>
        </w:rPr>
      </w:pPr>
    </w:p>
    <w:p w14:paraId="3B928A2A" w14:textId="77777777" w:rsidR="00120A21" w:rsidRPr="00FF5915" w:rsidRDefault="00120A21" w:rsidP="00120A21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eastAsia="宋体" w:hAnsi="Calibri" w:cs="Calibri"/>
          <w:b/>
          <w:sz w:val="22"/>
          <w:szCs w:val="22"/>
        </w:rPr>
      </w:pPr>
      <w:r w:rsidRPr="00FF5915">
        <w:rPr>
          <w:rFonts w:ascii="宋体" w:eastAsia="宋体" w:hAnsi="Calibri" w:cs="宋体" w:hint="eastAsia"/>
          <w:b/>
        </w:rPr>
        <w:t>內在生活真諦</w:t>
      </w:r>
      <w:r w:rsidRPr="00FF5915">
        <w:rPr>
          <w:rFonts w:ascii="Times New Roman" w:eastAsia="宋体" w:hAnsi="Times New Roman" w:cs="Times New Roman"/>
          <w:b/>
        </w:rPr>
        <w:t>: (</w:t>
      </w:r>
      <w:r w:rsidRPr="00FF5915">
        <w:rPr>
          <w:rFonts w:ascii="宋体" w:eastAsia="宋体" w:hAnsi="Times New Roman" w:cs="宋体" w:hint="eastAsia"/>
          <w:b/>
        </w:rPr>
        <w:t>基督徒內在生活</w:t>
      </w:r>
      <w:r w:rsidRPr="00FF5915">
        <w:rPr>
          <w:rFonts w:ascii="Times New Roman" w:eastAsia="宋体" w:hAnsi="Times New Roman" w:cs="Times New Roman"/>
          <w:b/>
        </w:rPr>
        <w:t>P49)</w:t>
      </w:r>
    </w:p>
    <w:p w14:paraId="7FCB4CA3" w14:textId="77777777" w:rsidR="00120A21" w:rsidRDefault="00120A21" w:rsidP="00120A21">
      <w:pPr>
        <w:widowControl w:val="0"/>
        <w:autoSpaceDE w:val="0"/>
        <w:autoSpaceDN w:val="0"/>
        <w:adjustRightInd w:val="0"/>
        <w:ind w:left="709"/>
        <w:rPr>
          <w:rFonts w:ascii="Calibri" w:eastAsia="宋体" w:hAnsi="Calibri" w:cs="Calibri"/>
          <w:sz w:val="22"/>
          <w:szCs w:val="22"/>
        </w:rPr>
      </w:pPr>
      <w:r>
        <w:rPr>
          <w:rFonts w:ascii="Times New Roman" w:eastAsia="宋体" w:hAnsi="Times New Roman" w:cs="Times New Roman"/>
        </w:rPr>
        <w:t>1.</w:t>
      </w:r>
      <w:r>
        <w:rPr>
          <w:rFonts w:ascii="宋体" w:eastAsia="宋体" w:hAnsi="Times New Roman" w:cs="宋体" w:hint="eastAsia"/>
        </w:rPr>
        <w:t>人裡面擁有耶穌</w:t>
      </w:r>
      <w:r>
        <w:rPr>
          <w:rFonts w:ascii="Times New Roman" w:eastAsia="宋体" w:hAnsi="Times New Roman" w:cs="Times New Roman"/>
        </w:rPr>
        <w:t xml:space="preserve">, </w:t>
      </w:r>
      <w:r>
        <w:rPr>
          <w:rFonts w:ascii="宋体" w:eastAsia="宋体" w:hAnsi="Times New Roman" w:cs="宋体" w:hint="eastAsia"/>
        </w:rPr>
        <w:t>享受耶穌</w:t>
      </w:r>
      <w:r>
        <w:rPr>
          <w:rFonts w:ascii="Times New Roman" w:eastAsia="宋体" w:hAnsi="Times New Roman" w:cs="Times New Roman"/>
        </w:rPr>
        <w:t xml:space="preserve">, </w:t>
      </w:r>
      <w:r>
        <w:rPr>
          <w:rFonts w:ascii="宋体" w:eastAsia="宋体" w:hAnsi="Times New Roman" w:cs="宋体" w:hint="eastAsia"/>
        </w:rPr>
        <w:t>並活出耶穌的生命</w:t>
      </w:r>
      <w:r>
        <w:rPr>
          <w:rFonts w:ascii="Times New Roman" w:eastAsia="宋体" w:hAnsi="Times New Roman" w:cs="Times New Roman"/>
        </w:rPr>
        <w:t>.</w:t>
      </w:r>
    </w:p>
    <w:p w14:paraId="3548122F" w14:textId="77777777" w:rsidR="00120A21" w:rsidRDefault="00120A21" w:rsidP="00120A21">
      <w:pPr>
        <w:widowControl w:val="0"/>
        <w:autoSpaceDE w:val="0"/>
        <w:autoSpaceDN w:val="0"/>
        <w:adjustRightInd w:val="0"/>
        <w:ind w:left="709"/>
        <w:rPr>
          <w:rFonts w:ascii="Calibri" w:eastAsia="宋体" w:hAnsi="Calibri" w:cs="Calibri"/>
          <w:sz w:val="22"/>
          <w:szCs w:val="22"/>
        </w:rPr>
      </w:pPr>
      <w:r>
        <w:rPr>
          <w:rFonts w:ascii="Times New Roman" w:eastAsia="宋体" w:hAnsi="Times New Roman" w:cs="Times New Roman"/>
        </w:rPr>
        <w:t>2.</w:t>
      </w:r>
      <w:r>
        <w:rPr>
          <w:rFonts w:ascii="宋体" w:eastAsia="宋体" w:hAnsi="Times New Roman" w:cs="宋体" w:hint="eastAsia"/>
        </w:rPr>
        <w:t>聖靈在人心裡的工作</w:t>
      </w:r>
      <w:r>
        <w:rPr>
          <w:rFonts w:ascii="Times New Roman" w:eastAsia="宋体" w:hAnsi="Times New Roman" w:cs="Times New Roman"/>
        </w:rPr>
        <w:t xml:space="preserve">: </w:t>
      </w:r>
      <w:r>
        <w:rPr>
          <w:rFonts w:ascii="宋体" w:eastAsia="宋体" w:hAnsi="Times New Roman" w:cs="宋体" w:hint="eastAsia"/>
        </w:rPr>
        <w:t>施洗約翰說</w:t>
      </w:r>
      <w:r>
        <w:rPr>
          <w:rFonts w:ascii="Times New Roman" w:eastAsia="宋体" w:hAnsi="Times New Roman" w:cs="Times New Roman"/>
        </w:rPr>
        <w:t xml:space="preserve">: </w:t>
      </w:r>
      <w:r>
        <w:rPr>
          <w:rFonts w:ascii="宋体" w:eastAsia="宋体" w:hAnsi="Times New Roman" w:cs="宋体" w:hint="eastAsia"/>
        </w:rPr>
        <w:t>祂來要用聖靈與火給我們施洗</w:t>
      </w:r>
      <w:r>
        <w:rPr>
          <w:rFonts w:ascii="Times New Roman" w:eastAsia="宋体" w:hAnsi="Times New Roman" w:cs="Times New Roman"/>
        </w:rPr>
        <w:t xml:space="preserve">. </w:t>
      </w:r>
      <w:r>
        <w:rPr>
          <w:rFonts w:ascii="宋体" w:eastAsia="宋体" w:hAnsi="Times New Roman" w:cs="宋体" w:hint="eastAsia"/>
        </w:rPr>
        <w:t>是說用聖靈充滿我們</w:t>
      </w:r>
      <w:r>
        <w:rPr>
          <w:rFonts w:ascii="Times New Roman" w:eastAsia="宋体" w:hAnsi="Times New Roman" w:cs="Times New Roman"/>
        </w:rPr>
        <w:t xml:space="preserve">, </w:t>
      </w:r>
      <w:r>
        <w:rPr>
          <w:rFonts w:ascii="宋体" w:eastAsia="宋体" w:hAnsi="Times New Roman" w:cs="宋体" w:hint="eastAsia"/>
        </w:rPr>
        <w:t>漸漸使我們從肉體出來</w:t>
      </w:r>
      <w:r>
        <w:rPr>
          <w:rFonts w:ascii="Times New Roman" w:eastAsia="宋体" w:hAnsi="Times New Roman" w:cs="Times New Roman"/>
        </w:rPr>
        <w:t xml:space="preserve">, </w:t>
      </w:r>
      <w:r>
        <w:rPr>
          <w:rFonts w:ascii="宋体" w:eastAsia="宋体" w:hAnsi="Times New Roman" w:cs="宋体" w:hint="eastAsia"/>
        </w:rPr>
        <w:t>進入</w:t>
      </w:r>
      <w:r>
        <w:rPr>
          <w:rFonts w:ascii="新細明體" w:eastAsia="新細明體" w:hAnsi="Times New Roman" w:cs="新細明體" w:hint="eastAsia"/>
        </w:rPr>
        <w:t>屬</w:t>
      </w:r>
      <w:r>
        <w:rPr>
          <w:rFonts w:ascii="宋体" w:eastAsia="宋体" w:hAnsi="Times New Roman" w:cs="宋体" w:hint="eastAsia"/>
        </w:rPr>
        <w:t>靈的生活</w:t>
      </w:r>
      <w:r>
        <w:rPr>
          <w:rFonts w:ascii="Times New Roman" w:eastAsia="宋体" w:hAnsi="Times New Roman" w:cs="Times New Roman"/>
        </w:rPr>
        <w:t>.</w:t>
      </w:r>
      <w:r>
        <w:rPr>
          <w:rFonts w:ascii="宋体" w:eastAsia="宋体" w:hAnsi="Times New Roman" w:cs="宋体" w:hint="eastAsia"/>
        </w:rPr>
        <w:t>藉聖靈吸引</w:t>
      </w:r>
      <w:r>
        <w:rPr>
          <w:rFonts w:ascii="Times New Roman" w:eastAsia="宋体" w:hAnsi="Times New Roman" w:cs="Times New Roman"/>
        </w:rPr>
        <w:t>.</w:t>
      </w:r>
      <w:r>
        <w:rPr>
          <w:rFonts w:ascii="宋体" w:eastAsia="宋体" w:hAnsi="Times New Roman" w:cs="宋体" w:hint="eastAsia"/>
        </w:rPr>
        <w:t>一方面挑旺我們對耶穌的愛火</w:t>
      </w:r>
      <w:r>
        <w:rPr>
          <w:rFonts w:ascii="Times New Roman" w:eastAsia="宋体" w:hAnsi="Times New Roman" w:cs="Times New Roman"/>
        </w:rPr>
        <w:t>,</w:t>
      </w:r>
      <w:r>
        <w:rPr>
          <w:rFonts w:ascii="宋体" w:eastAsia="宋体" w:hAnsi="Times New Roman" w:cs="宋体" w:hint="eastAsia"/>
        </w:rPr>
        <w:t>啟示耶穌的榮美</w:t>
      </w:r>
      <w:r>
        <w:rPr>
          <w:rFonts w:ascii="Times New Roman" w:eastAsia="宋体" w:hAnsi="Times New Roman" w:cs="Times New Roman"/>
        </w:rPr>
        <w:t xml:space="preserve">. </w:t>
      </w:r>
      <w:r>
        <w:rPr>
          <w:rFonts w:ascii="宋体" w:eastAsia="宋体" w:hAnsi="Times New Roman" w:cs="宋体" w:hint="eastAsia"/>
        </w:rPr>
        <w:t>另一方面來煉淨我們複雜的內心世界和罪</w:t>
      </w:r>
      <w:r>
        <w:rPr>
          <w:rFonts w:ascii="Times New Roman" w:eastAsia="宋体" w:hAnsi="Times New Roman" w:cs="Times New Roman"/>
        </w:rPr>
        <w:t>.</w:t>
      </w:r>
    </w:p>
    <w:p w14:paraId="28EE706A" w14:textId="77777777" w:rsidR="00120A21" w:rsidRPr="00FF5915" w:rsidRDefault="00120A21" w:rsidP="00120A21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宋体" w:eastAsia="宋体" w:hAnsi="Times New Roman" w:cs="宋体"/>
          <w:color w:val="000000"/>
          <w:sz w:val="20"/>
          <w:szCs w:val="20"/>
        </w:rPr>
      </w:pPr>
      <w:r w:rsidRPr="00FF5915">
        <w:rPr>
          <w:rFonts w:ascii="宋体" w:eastAsia="宋体" w:hAnsi="Times New Roman" w:cs="宋体" w:hint="eastAsia"/>
          <w:color w:val="000000"/>
          <w:sz w:val="20"/>
          <w:szCs w:val="20"/>
        </w:rPr>
        <w:t>經文</w:t>
      </w:r>
      <w:r w:rsidRPr="00FF5915">
        <w:rPr>
          <w:rFonts w:ascii="宋体" w:eastAsia="宋体" w:hAnsi="Times New Roman" w:cs="宋体"/>
          <w:color w:val="000000"/>
          <w:sz w:val="20"/>
          <w:szCs w:val="20"/>
        </w:rPr>
        <w:t>:</w:t>
      </w:r>
      <w:r w:rsidR="00FF5915" w:rsidRPr="00FF5915">
        <w:rPr>
          <w:rFonts w:ascii="宋体" w:eastAsia="宋体" w:hAnsi="Times New Roman" w:cs="宋体" w:hint="eastAsia"/>
          <w:color w:val="000000"/>
          <w:sz w:val="20"/>
          <w:szCs w:val="20"/>
        </w:rPr>
        <w:t xml:space="preserve"> </w:t>
      </w:r>
      <w:r w:rsidRPr="00FF5915">
        <w:rPr>
          <w:rFonts w:ascii="宋体" w:eastAsia="宋体" w:hAnsi="Times New Roman" w:cs="宋体" w:hint="eastAsia"/>
          <w:color w:val="000000"/>
          <w:sz w:val="20"/>
          <w:szCs w:val="20"/>
        </w:rPr>
        <w:t>我是用水給你們施洗，叫你們悔改。但那在我以後來的，能力比我更大，我就是給他提鞋也不配。他要用聖靈與火給你們施洗</w:t>
      </w:r>
      <w:r w:rsidRPr="00FF5915">
        <w:rPr>
          <w:rFonts w:ascii="宋体" w:eastAsia="宋体" w:hAnsi="Times New Roman" w:cs="宋体"/>
          <w:color w:val="000000"/>
          <w:sz w:val="20"/>
          <w:szCs w:val="20"/>
        </w:rPr>
        <w:t>.(</w:t>
      </w:r>
      <w:r w:rsidRPr="00FF5915">
        <w:rPr>
          <w:rFonts w:ascii="宋体" w:eastAsia="宋体" w:hAnsi="Times New Roman" w:cs="宋体" w:hint="eastAsia"/>
          <w:color w:val="000000"/>
          <w:sz w:val="20"/>
          <w:szCs w:val="20"/>
        </w:rPr>
        <w:t>馬太</w:t>
      </w:r>
      <w:r w:rsidRPr="00FF5915">
        <w:rPr>
          <w:rFonts w:ascii="宋体" w:eastAsia="宋体" w:hAnsi="Times New Roman" w:cs="宋体"/>
          <w:color w:val="000000"/>
          <w:sz w:val="20"/>
          <w:szCs w:val="20"/>
        </w:rPr>
        <w:t>3:11)</w:t>
      </w:r>
    </w:p>
    <w:p w14:paraId="5E5B5617" w14:textId="77777777" w:rsidR="00120A21" w:rsidRDefault="00120A21" w:rsidP="00120A21">
      <w:pPr>
        <w:widowControl w:val="0"/>
        <w:autoSpaceDE w:val="0"/>
        <w:autoSpaceDN w:val="0"/>
        <w:adjustRightInd w:val="0"/>
        <w:ind w:left="709"/>
        <w:rPr>
          <w:rFonts w:ascii="Calibri" w:eastAsia="宋体" w:hAnsi="Calibri" w:cs="Calibri"/>
          <w:sz w:val="22"/>
          <w:szCs w:val="22"/>
        </w:rPr>
      </w:pPr>
      <w:r>
        <w:rPr>
          <w:rFonts w:ascii="Times New Roman" w:eastAsia="宋体" w:hAnsi="Times New Roman" w:cs="Times New Roman"/>
        </w:rPr>
        <w:t>3.</w:t>
      </w:r>
      <w:r w:rsidR="00FF5915">
        <w:rPr>
          <w:rFonts w:ascii="Times New Roman" w:eastAsia="宋体" w:hAnsi="Times New Roman" w:cs="Times New Roman" w:hint="eastAsia"/>
          <w:lang w:eastAsia="zh-TW"/>
        </w:rPr>
        <w:t xml:space="preserve"> </w:t>
      </w:r>
      <w:r>
        <w:rPr>
          <w:rFonts w:ascii="宋体" w:eastAsia="宋体" w:hAnsi="Times New Roman" w:cs="宋体" w:hint="eastAsia"/>
        </w:rPr>
        <w:t>內心的世界</w:t>
      </w:r>
      <w:r>
        <w:rPr>
          <w:rFonts w:ascii="Times New Roman" w:eastAsia="宋体" w:hAnsi="Times New Roman" w:cs="Times New Roman"/>
        </w:rPr>
        <w:t>:</w:t>
      </w:r>
      <w:r w:rsidR="00FF5915">
        <w:rPr>
          <w:rFonts w:ascii="Times New Roman" w:eastAsia="宋体" w:hAnsi="Times New Roman" w:cs="Times New Roman" w:hint="eastAsia"/>
          <w:lang w:eastAsia="zh-TW"/>
        </w:rPr>
        <w:t xml:space="preserve"> </w:t>
      </w:r>
      <w:r>
        <w:rPr>
          <w:rFonts w:ascii="宋体" w:eastAsia="宋体" w:hAnsi="Times New Roman" w:cs="宋体" w:hint="eastAsia"/>
        </w:rPr>
        <w:t>如肉體的私慾</w:t>
      </w:r>
      <w:r>
        <w:rPr>
          <w:rFonts w:ascii="Times New Roman" w:eastAsia="宋体" w:hAnsi="Times New Roman" w:cs="Times New Roman"/>
        </w:rPr>
        <w:t xml:space="preserve">, </w:t>
      </w:r>
      <w:r>
        <w:rPr>
          <w:rFonts w:ascii="宋体" w:eastAsia="宋体" w:hAnsi="Times New Roman" w:cs="宋体" w:hint="eastAsia"/>
        </w:rPr>
        <w:t>自憐</w:t>
      </w:r>
      <w:r>
        <w:rPr>
          <w:rFonts w:ascii="Times New Roman" w:eastAsia="宋体" w:hAnsi="Times New Roman" w:cs="Times New Roman"/>
        </w:rPr>
        <w:t xml:space="preserve">, </w:t>
      </w:r>
      <w:r>
        <w:rPr>
          <w:rFonts w:ascii="宋体" w:eastAsia="宋体" w:hAnsi="Times New Roman" w:cs="宋体" w:hint="eastAsia"/>
        </w:rPr>
        <w:t>自愛</w:t>
      </w:r>
      <w:r>
        <w:rPr>
          <w:rFonts w:ascii="Times New Roman" w:eastAsia="宋体" w:hAnsi="Times New Roman" w:cs="Times New Roman"/>
        </w:rPr>
        <w:t>,</w:t>
      </w:r>
      <w:r>
        <w:rPr>
          <w:rFonts w:ascii="宋体" w:eastAsia="宋体" w:hAnsi="Times New Roman" w:cs="宋体" w:hint="eastAsia"/>
        </w:rPr>
        <w:t>自義</w:t>
      </w:r>
      <w:r>
        <w:rPr>
          <w:rFonts w:ascii="Times New Roman" w:eastAsia="宋体" w:hAnsi="Times New Roman" w:cs="Times New Roman"/>
        </w:rPr>
        <w:t xml:space="preserve">, </w:t>
      </w:r>
      <w:r>
        <w:rPr>
          <w:rFonts w:ascii="宋体" w:eastAsia="宋体" w:hAnsi="Times New Roman" w:cs="宋体" w:hint="eastAsia"/>
        </w:rPr>
        <w:t>自私</w:t>
      </w:r>
      <w:r>
        <w:rPr>
          <w:rFonts w:ascii="Times New Roman" w:eastAsia="宋体" w:hAnsi="Times New Roman" w:cs="Times New Roman"/>
        </w:rPr>
        <w:t xml:space="preserve">, </w:t>
      </w:r>
      <w:r>
        <w:rPr>
          <w:rFonts w:ascii="宋体" w:eastAsia="宋体" w:hAnsi="Times New Roman" w:cs="宋体" w:hint="eastAsia"/>
        </w:rPr>
        <w:t>驕傲</w:t>
      </w:r>
      <w:r>
        <w:rPr>
          <w:rFonts w:ascii="Times New Roman" w:eastAsia="宋体" w:hAnsi="Times New Roman" w:cs="Times New Roman"/>
        </w:rPr>
        <w:t>,</w:t>
      </w:r>
      <w:r>
        <w:rPr>
          <w:rFonts w:ascii="宋体" w:eastAsia="宋体" w:hAnsi="Times New Roman" w:cs="宋体" w:hint="eastAsia"/>
        </w:rPr>
        <w:t>野心</w:t>
      </w:r>
      <w:r>
        <w:rPr>
          <w:rFonts w:ascii="Times New Roman" w:eastAsia="宋体" w:hAnsi="Times New Roman" w:cs="Times New Roman"/>
        </w:rPr>
        <w:t xml:space="preserve">, </w:t>
      </w:r>
      <w:r>
        <w:rPr>
          <w:rFonts w:ascii="宋体" w:eastAsia="宋体" w:hAnsi="Times New Roman" w:cs="宋体" w:hint="eastAsia"/>
        </w:rPr>
        <w:t>貪心</w:t>
      </w:r>
      <w:r>
        <w:rPr>
          <w:rFonts w:ascii="Times New Roman" w:eastAsia="宋体" w:hAnsi="Times New Roman" w:cs="Times New Roman"/>
        </w:rPr>
        <w:t>,...</w:t>
      </w:r>
      <w:r>
        <w:rPr>
          <w:rFonts w:ascii="宋体" w:eastAsia="宋体" w:hAnsi="Times New Roman" w:cs="宋体" w:hint="eastAsia"/>
        </w:rPr>
        <w:t>所有在耶穌以外的</w:t>
      </w:r>
      <w:r>
        <w:rPr>
          <w:rFonts w:ascii="Times New Roman" w:eastAsia="宋体" w:hAnsi="Times New Roman" w:cs="Times New Roman"/>
        </w:rPr>
        <w:t xml:space="preserve">.    </w:t>
      </w:r>
    </w:p>
    <w:p w14:paraId="7102AA69" w14:textId="77777777" w:rsidR="00120A21" w:rsidRDefault="00120A21" w:rsidP="00120A21">
      <w:pPr>
        <w:widowControl w:val="0"/>
        <w:autoSpaceDE w:val="0"/>
        <w:autoSpaceDN w:val="0"/>
        <w:adjustRightInd w:val="0"/>
        <w:ind w:left="709"/>
        <w:rPr>
          <w:rFonts w:ascii="Calibri" w:eastAsia="宋体" w:hAnsi="Calibri" w:cs="Calibri"/>
          <w:sz w:val="22"/>
          <w:szCs w:val="22"/>
        </w:rPr>
      </w:pPr>
      <w:r>
        <w:rPr>
          <w:rFonts w:ascii="Times New Roman" w:eastAsia="宋体" w:hAnsi="Times New Roman" w:cs="Times New Roman"/>
        </w:rPr>
        <w:t>4.</w:t>
      </w:r>
      <w:r w:rsidR="00FF5915">
        <w:rPr>
          <w:rFonts w:ascii="Times New Roman" w:eastAsia="宋体" w:hAnsi="Times New Roman" w:cs="Times New Roman" w:hint="eastAsia"/>
          <w:lang w:eastAsia="zh-TW"/>
        </w:rPr>
        <w:t xml:space="preserve"> </w:t>
      </w:r>
      <w:r>
        <w:rPr>
          <w:rFonts w:ascii="宋体" w:eastAsia="宋体" w:hAnsi="Times New Roman" w:cs="宋体" w:hint="eastAsia"/>
        </w:rPr>
        <w:t>聖靈的洗</w:t>
      </w:r>
      <w:r w:rsidR="00FF5915">
        <w:rPr>
          <w:rFonts w:ascii="宋体" w:eastAsia="宋体" w:hAnsi="Times New Roman" w:cs="宋体" w:hint="eastAsia"/>
        </w:rPr>
        <w:t xml:space="preserve"> </w:t>
      </w:r>
      <w:r>
        <w:rPr>
          <w:rFonts w:ascii="Times New Roman" w:eastAsia="宋体" w:hAnsi="Times New Roman" w:cs="Times New Roman"/>
        </w:rPr>
        <w:t>(</w:t>
      </w:r>
      <w:r>
        <w:rPr>
          <w:rFonts w:ascii="宋体" w:eastAsia="宋体" w:hAnsi="Times New Roman" w:cs="宋体" w:hint="eastAsia"/>
        </w:rPr>
        <w:t>火的洗</w:t>
      </w:r>
      <w:r>
        <w:rPr>
          <w:rFonts w:ascii="Times New Roman" w:eastAsia="宋体" w:hAnsi="Times New Roman" w:cs="Times New Roman"/>
        </w:rPr>
        <w:t xml:space="preserve">): </w:t>
      </w:r>
      <w:r>
        <w:rPr>
          <w:rFonts w:ascii="宋体" w:eastAsia="宋体" w:hAnsi="Times New Roman" w:cs="宋体" w:hint="eastAsia"/>
        </w:rPr>
        <w:t>聖靈是火是光是能力</w:t>
      </w:r>
      <w:r>
        <w:rPr>
          <w:rFonts w:ascii="Times New Roman" w:eastAsia="宋体" w:hAnsi="Times New Roman" w:cs="Times New Roman"/>
        </w:rPr>
        <w:t xml:space="preserve">, </w:t>
      </w:r>
      <w:r>
        <w:rPr>
          <w:rFonts w:ascii="宋体" w:eastAsia="宋体" w:hAnsi="Times New Roman" w:cs="宋体" w:hint="eastAsia"/>
        </w:rPr>
        <w:t>多次地將我們帶入神的光中</w:t>
      </w:r>
      <w:r>
        <w:rPr>
          <w:rFonts w:ascii="Times New Roman" w:eastAsia="宋体" w:hAnsi="Times New Roman" w:cs="Times New Roman"/>
        </w:rPr>
        <w:t xml:space="preserve">, </w:t>
      </w:r>
      <w:r>
        <w:rPr>
          <w:rFonts w:ascii="宋体" w:eastAsia="宋体" w:hAnsi="Times New Roman" w:cs="宋体" w:hint="eastAsia"/>
        </w:rPr>
        <w:t>看見自己內心世界的敗壞</w:t>
      </w:r>
      <w:r>
        <w:rPr>
          <w:rFonts w:ascii="Times New Roman" w:eastAsia="宋体" w:hAnsi="Times New Roman" w:cs="Times New Roman"/>
        </w:rPr>
        <w:t>,</w:t>
      </w:r>
      <w:r>
        <w:rPr>
          <w:rFonts w:ascii="宋体" w:eastAsia="宋体" w:hAnsi="Times New Roman" w:cs="宋体" w:hint="eastAsia"/>
        </w:rPr>
        <w:t>顯明我們的罪</w:t>
      </w:r>
      <w:r>
        <w:rPr>
          <w:rFonts w:ascii="Times New Roman" w:eastAsia="宋体" w:hAnsi="Times New Roman" w:cs="Times New Roman"/>
        </w:rPr>
        <w:t xml:space="preserve">, </w:t>
      </w:r>
      <w:r>
        <w:rPr>
          <w:rFonts w:ascii="宋体" w:eastAsia="宋体" w:hAnsi="Times New Roman" w:cs="宋体" w:hint="eastAsia"/>
        </w:rPr>
        <w:t>聖靈都要用火煉淨</w:t>
      </w:r>
      <w:r>
        <w:rPr>
          <w:rFonts w:ascii="Times New Roman" w:eastAsia="宋体" w:hAnsi="Times New Roman" w:cs="Times New Roman"/>
        </w:rPr>
        <w:t xml:space="preserve">, </w:t>
      </w:r>
      <w:r>
        <w:rPr>
          <w:rFonts w:ascii="宋体" w:eastAsia="宋体" w:hAnsi="Times New Roman" w:cs="宋体" w:hint="eastAsia"/>
        </w:rPr>
        <w:t>同時顯出耶穌的榮美</w:t>
      </w:r>
      <w:r>
        <w:rPr>
          <w:rFonts w:ascii="Times New Roman" w:eastAsia="宋体" w:hAnsi="Times New Roman" w:cs="Times New Roman"/>
        </w:rPr>
        <w:t>.</w:t>
      </w:r>
      <w:r>
        <w:rPr>
          <w:rFonts w:ascii="宋体" w:eastAsia="宋体" w:hAnsi="Times New Roman" w:cs="宋体" w:hint="eastAsia"/>
        </w:rPr>
        <w:t>除去舊造</w:t>
      </w:r>
      <w:r>
        <w:rPr>
          <w:rFonts w:ascii="Times New Roman" w:eastAsia="宋体" w:hAnsi="Times New Roman" w:cs="Times New Roman"/>
        </w:rPr>
        <w:t>,</w:t>
      </w:r>
      <w:r>
        <w:rPr>
          <w:rFonts w:ascii="宋体" w:eastAsia="宋体" w:hAnsi="Times New Roman" w:cs="宋体" w:hint="eastAsia"/>
        </w:rPr>
        <w:t>建立新造</w:t>
      </w:r>
      <w:r>
        <w:rPr>
          <w:rFonts w:ascii="Times New Roman" w:eastAsia="宋体" w:hAnsi="Times New Roman" w:cs="Times New Roman"/>
        </w:rPr>
        <w:t>,</w:t>
      </w:r>
      <w:r>
        <w:rPr>
          <w:rFonts w:ascii="宋体" w:eastAsia="宋体" w:hAnsi="Times New Roman" w:cs="宋体" w:hint="eastAsia"/>
        </w:rPr>
        <w:t>為的是領我們進入主豐盛的生命</w:t>
      </w:r>
      <w:r>
        <w:rPr>
          <w:rFonts w:ascii="Times New Roman" w:eastAsia="宋体" w:hAnsi="Times New Roman" w:cs="Times New Roman"/>
        </w:rPr>
        <w:t>.</w:t>
      </w:r>
    </w:p>
    <w:p w14:paraId="0E507A3B" w14:textId="77777777" w:rsidR="00120A21" w:rsidRDefault="00120A21" w:rsidP="00120A21">
      <w:pPr>
        <w:widowControl w:val="0"/>
        <w:autoSpaceDE w:val="0"/>
        <w:autoSpaceDN w:val="0"/>
        <w:adjustRightInd w:val="0"/>
        <w:rPr>
          <w:rFonts w:ascii="Calibri" w:eastAsia="宋体" w:hAnsi="Calibri" w:cs="Calibri"/>
          <w:sz w:val="22"/>
          <w:szCs w:val="22"/>
        </w:rPr>
      </w:pPr>
    </w:p>
    <w:p w14:paraId="406DD51E" w14:textId="77777777" w:rsidR="00120A21" w:rsidRPr="00FF5915" w:rsidRDefault="00120A21" w:rsidP="00FF5915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eastAsia="宋体" w:hAnsi="Calibri" w:cs="Calibri"/>
          <w:sz w:val="22"/>
          <w:szCs w:val="22"/>
        </w:rPr>
      </w:pPr>
      <w:r w:rsidRPr="00FF5915">
        <w:rPr>
          <w:rFonts w:ascii="宋体" w:eastAsia="宋体" w:hAnsi="Calibri" w:cs="宋体" w:hint="eastAsia"/>
          <w:b/>
        </w:rPr>
        <w:t>如何培養內在生活</w:t>
      </w:r>
      <w:r>
        <w:rPr>
          <w:rFonts w:ascii="Times New Roman" w:eastAsia="宋体" w:hAnsi="Times New Roman" w:cs="Times New Roman"/>
        </w:rPr>
        <w:t xml:space="preserve">: </w:t>
      </w:r>
    </w:p>
    <w:p w14:paraId="5095B5C4" w14:textId="77777777" w:rsidR="00120A21" w:rsidRDefault="00F12CE2" w:rsidP="00F12CE2">
      <w:pPr>
        <w:widowControl w:val="0"/>
        <w:autoSpaceDE w:val="0"/>
        <w:autoSpaceDN w:val="0"/>
        <w:adjustRightInd w:val="0"/>
        <w:rPr>
          <w:rFonts w:ascii="Calibri" w:eastAsia="宋体" w:hAnsi="Calibri" w:cs="Calibri"/>
          <w:sz w:val="22"/>
          <w:szCs w:val="22"/>
        </w:rPr>
      </w:pPr>
      <w:r>
        <w:rPr>
          <w:rFonts w:ascii="Times New Roman" w:eastAsia="宋体" w:hAnsi="Times New Roman" w:cs="Times New Roman" w:hint="eastAsia"/>
          <w:lang w:eastAsia="zh-TW"/>
        </w:rPr>
        <w:t xml:space="preserve">            </w:t>
      </w:r>
      <w:r w:rsidR="00120A21">
        <w:rPr>
          <w:rFonts w:ascii="Times New Roman" w:eastAsia="宋体" w:hAnsi="Times New Roman" w:cs="Times New Roman"/>
        </w:rPr>
        <w:t>1.</w:t>
      </w:r>
      <w:r>
        <w:rPr>
          <w:rFonts w:ascii="Times New Roman" w:eastAsia="宋体" w:hAnsi="Times New Roman" w:cs="Times New Roman" w:hint="eastAsia"/>
          <w:lang w:eastAsia="zh-TW"/>
        </w:rPr>
        <w:t xml:space="preserve"> </w:t>
      </w:r>
      <w:r w:rsidR="00120A21">
        <w:rPr>
          <w:rFonts w:ascii="Times New Roman" w:eastAsia="宋体" w:hAnsi="Times New Roman" w:cs="Times New Roman"/>
        </w:rPr>
        <w:t xml:space="preserve"> </w:t>
      </w:r>
      <w:r w:rsidR="00120A21">
        <w:rPr>
          <w:rFonts w:ascii="宋体" w:eastAsia="宋体" w:hAnsi="Times New Roman" w:cs="宋体" w:hint="eastAsia"/>
        </w:rPr>
        <w:t>一直相信神活在我們裡面</w:t>
      </w:r>
      <w:r>
        <w:rPr>
          <w:rFonts w:ascii="宋体" w:eastAsia="宋体" w:hAnsi="Times New Roman" w:cs="宋体" w:hint="eastAsia"/>
        </w:rPr>
        <w:t xml:space="preserve"> </w:t>
      </w:r>
      <w:r w:rsidR="00120A21">
        <w:rPr>
          <w:rFonts w:ascii="Times New Roman" w:eastAsia="宋体" w:hAnsi="Times New Roman" w:cs="Times New Roman"/>
        </w:rPr>
        <w:t xml:space="preserve">, </w:t>
      </w:r>
      <w:r w:rsidR="00120A21">
        <w:rPr>
          <w:rFonts w:ascii="宋体" w:eastAsia="宋体" w:hAnsi="Times New Roman" w:cs="宋体" w:hint="eastAsia"/>
        </w:rPr>
        <w:t>信福音就是相信耶穌活在我們裡面</w:t>
      </w:r>
      <w:r w:rsidR="00120A21">
        <w:rPr>
          <w:rFonts w:ascii="Times New Roman" w:eastAsia="宋体" w:hAnsi="Times New Roman" w:cs="Times New Roman"/>
        </w:rPr>
        <w:t>.</w:t>
      </w:r>
    </w:p>
    <w:p w14:paraId="1A6B0030" w14:textId="77777777" w:rsidR="00120A21" w:rsidRPr="00FF5915" w:rsidRDefault="00120A21" w:rsidP="00120A21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ind w:hanging="720"/>
        <w:rPr>
          <w:rFonts w:ascii="宋体" w:eastAsia="宋体" w:hAnsi="Times New Roman" w:cs="宋体"/>
          <w:color w:val="000000"/>
          <w:sz w:val="20"/>
          <w:szCs w:val="20"/>
        </w:rPr>
      </w:pPr>
      <w:r w:rsidRPr="00FF5915">
        <w:rPr>
          <w:rFonts w:ascii="宋体" w:eastAsia="宋体" w:hAnsi="Times New Roman" w:cs="宋体" w:hint="eastAsia"/>
          <w:b/>
          <w:color w:val="000000"/>
          <w:sz w:val="20"/>
          <w:szCs w:val="20"/>
        </w:rPr>
        <w:t>經文</w:t>
      </w:r>
      <w:r w:rsidRPr="00FF5915">
        <w:rPr>
          <w:rFonts w:ascii="宋体" w:eastAsia="宋体" w:hAnsi="Times New Roman" w:cs="宋体"/>
          <w:color w:val="000000"/>
          <w:sz w:val="20"/>
          <w:szCs w:val="20"/>
        </w:rPr>
        <w:t xml:space="preserve">: </w:t>
      </w:r>
      <w:r w:rsidRPr="00FF5915">
        <w:rPr>
          <w:rFonts w:ascii="宋体" w:eastAsia="宋体" w:hAnsi="Times New Roman" w:cs="宋体" w:hint="eastAsia"/>
          <w:color w:val="000000"/>
          <w:sz w:val="20"/>
          <w:szCs w:val="20"/>
        </w:rPr>
        <w:t>我不以福音为耻．这福音本是　神的大能、要救一切相信的、先是犹太人、后是希利尼人。</w:t>
      </w:r>
      <w:r w:rsidRPr="00FF5915">
        <w:rPr>
          <w:rFonts w:ascii="宋体" w:eastAsia="宋体" w:hAnsi="Times New Roman" w:cs="宋体"/>
          <w:color w:val="000000"/>
          <w:sz w:val="20"/>
          <w:szCs w:val="20"/>
        </w:rPr>
        <w:t>(</w:t>
      </w:r>
      <w:r w:rsidRPr="00FF5915">
        <w:rPr>
          <w:rFonts w:ascii="宋体" w:eastAsia="宋体" w:hAnsi="Times New Roman" w:cs="宋体" w:hint="eastAsia"/>
          <w:color w:val="000000"/>
          <w:sz w:val="20"/>
          <w:szCs w:val="20"/>
        </w:rPr>
        <w:t>羅</w:t>
      </w:r>
      <w:r w:rsidRPr="00FF5915">
        <w:rPr>
          <w:rFonts w:ascii="宋体" w:eastAsia="宋体" w:hAnsi="Times New Roman" w:cs="宋体"/>
          <w:color w:val="000000"/>
          <w:sz w:val="20"/>
          <w:szCs w:val="20"/>
        </w:rPr>
        <w:t>1:16)</w:t>
      </w:r>
    </w:p>
    <w:p w14:paraId="15F2FF11" w14:textId="77777777" w:rsidR="00120A21" w:rsidRDefault="00120A21" w:rsidP="00120A21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ind w:hanging="720"/>
        <w:rPr>
          <w:rFonts w:ascii="Calibri" w:eastAsia="宋体" w:hAnsi="Calibri" w:cs="Calibri"/>
          <w:sz w:val="22"/>
          <w:szCs w:val="22"/>
        </w:rPr>
      </w:pPr>
      <w:r w:rsidRPr="00FF5915">
        <w:rPr>
          <w:rFonts w:ascii="宋体" w:eastAsia="宋体" w:hAnsi="Calibri" w:cs="宋体" w:hint="eastAsia"/>
          <w:b/>
          <w:color w:val="000000"/>
          <w:sz w:val="20"/>
          <w:szCs w:val="20"/>
        </w:rPr>
        <w:t>經文</w:t>
      </w:r>
      <w:r>
        <w:rPr>
          <w:rFonts w:ascii="Times New Roman" w:eastAsia="宋体" w:hAnsi="Times New Roman" w:cs="Times New Roman"/>
          <w:color w:val="000000"/>
          <w:sz w:val="20"/>
          <w:szCs w:val="20"/>
        </w:rPr>
        <w:t xml:space="preserve">: </w:t>
      </w:r>
      <w:r>
        <w:rPr>
          <w:rFonts w:ascii="宋体" w:eastAsia="宋体" w:hAnsi="Times New Roman" w:cs="宋体" w:hint="eastAsia"/>
          <w:color w:val="000000"/>
          <w:sz w:val="20"/>
          <w:szCs w:val="20"/>
        </w:rPr>
        <w:t>我又祈求基督，藉著你們的信心，住在你們心裏，使你們在他的愛中有根有基</w:t>
      </w:r>
      <w:r>
        <w:rPr>
          <w:rFonts w:ascii="Times New Roman" w:eastAsia="宋体" w:hAnsi="Times New Roman" w:cs="Times New Roman"/>
          <w:b/>
          <w:bCs/>
          <w:sz w:val="20"/>
          <w:szCs w:val="20"/>
        </w:rPr>
        <w:t xml:space="preserve"> (</w:t>
      </w:r>
      <w:r>
        <w:rPr>
          <w:rFonts w:ascii="宋体" w:eastAsia="宋体" w:hAnsi="Times New Roman" w:cs="宋体" w:hint="eastAsia"/>
          <w:sz w:val="20"/>
          <w:szCs w:val="20"/>
        </w:rPr>
        <w:t>弗</w:t>
      </w:r>
      <w:r>
        <w:rPr>
          <w:rFonts w:ascii="Times New Roman" w:eastAsia="宋体" w:hAnsi="Times New Roman" w:cs="Times New Roman"/>
          <w:b/>
          <w:bCs/>
          <w:sz w:val="20"/>
          <w:szCs w:val="20"/>
        </w:rPr>
        <w:t>3:17)</w:t>
      </w:r>
    </w:p>
    <w:p w14:paraId="262FE98C" w14:textId="77777777" w:rsidR="00120A21" w:rsidRPr="00FF5915" w:rsidRDefault="00120A21" w:rsidP="00120A21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ind w:hanging="720"/>
        <w:rPr>
          <w:rFonts w:ascii="Calibri" w:eastAsia="宋体" w:hAnsi="Calibri" w:cs="Calibri" w:hint="eastAsia"/>
          <w:sz w:val="22"/>
          <w:szCs w:val="22"/>
        </w:rPr>
      </w:pPr>
      <w:r w:rsidRPr="00FF5915">
        <w:rPr>
          <w:rFonts w:ascii="宋体" w:eastAsia="宋体" w:hAnsi="Calibri" w:cs="宋体" w:hint="eastAsia"/>
          <w:b/>
          <w:color w:val="000000"/>
          <w:sz w:val="20"/>
          <w:szCs w:val="20"/>
        </w:rPr>
        <w:t>經文</w:t>
      </w:r>
      <w:r>
        <w:rPr>
          <w:rFonts w:ascii="Times New Roman" w:eastAsia="宋体" w:hAnsi="Times New Roman" w:cs="Times New Roman"/>
          <w:color w:val="000000"/>
          <w:sz w:val="20"/>
          <w:szCs w:val="20"/>
        </w:rPr>
        <w:t xml:space="preserve">: </w:t>
      </w:r>
      <w:r>
        <w:rPr>
          <w:rFonts w:ascii="宋体" w:eastAsia="宋体" w:hAnsi="Times New Roman" w:cs="宋体" w:hint="eastAsia"/>
          <w:color w:val="000000"/>
          <w:sz w:val="20"/>
          <w:szCs w:val="20"/>
        </w:rPr>
        <w:t>小子們哪，你們是屬上帝的，並且勝了他們；因為那在你們裏面的，比那在世界上的更大。</w:t>
      </w:r>
      <w:r>
        <w:rPr>
          <w:rFonts w:ascii="Times New Roman" w:eastAsia="宋体" w:hAnsi="Times New Roman" w:cs="Times New Roman"/>
          <w:b/>
          <w:bCs/>
          <w:color w:val="000000"/>
          <w:sz w:val="20"/>
          <w:szCs w:val="20"/>
        </w:rPr>
        <w:t>(</w:t>
      </w:r>
      <w:r>
        <w:rPr>
          <w:rFonts w:ascii="宋体" w:eastAsia="宋体" w:hAnsi="Times New Roman" w:cs="宋体" w:hint="eastAsia"/>
          <w:color w:val="000000"/>
          <w:sz w:val="20"/>
          <w:szCs w:val="20"/>
        </w:rPr>
        <w:t>約壹</w:t>
      </w:r>
      <w:r>
        <w:rPr>
          <w:rFonts w:ascii="Times New Roman" w:eastAsia="宋体" w:hAnsi="Times New Roman" w:cs="Times New Roman"/>
          <w:b/>
          <w:bCs/>
          <w:color w:val="000000"/>
          <w:sz w:val="20"/>
          <w:szCs w:val="20"/>
        </w:rPr>
        <w:t>4:4)</w:t>
      </w:r>
    </w:p>
    <w:p w14:paraId="171F6672" w14:textId="77777777" w:rsidR="00120A21" w:rsidRPr="00FF5915" w:rsidRDefault="00120A21" w:rsidP="00120A21">
      <w:pPr>
        <w:widowControl w:val="0"/>
        <w:autoSpaceDE w:val="0"/>
        <w:autoSpaceDN w:val="0"/>
        <w:adjustRightInd w:val="0"/>
        <w:spacing w:after="120"/>
        <w:ind w:left="709"/>
        <w:rPr>
          <w:rFonts w:ascii="Times New Roman" w:eastAsia="宋体" w:hAnsi="Times New Roman" w:cs="Times New Roman"/>
        </w:rPr>
      </w:pPr>
      <w:r w:rsidRPr="00FF5915">
        <w:rPr>
          <w:rFonts w:ascii="Times New Roman" w:eastAsia="宋体" w:hAnsi="Times New Roman" w:cs="Times New Roman"/>
        </w:rPr>
        <w:t>2.</w:t>
      </w:r>
      <w:r w:rsidRPr="00FF5915">
        <w:rPr>
          <w:rFonts w:ascii="Times New Roman" w:eastAsia="宋体" w:hAnsi="Times New Roman" w:cs="Times New Roman" w:hint="eastAsia"/>
        </w:rPr>
        <w:t>相信祂成就了全備的救恩</w:t>
      </w:r>
      <w:r w:rsidRPr="00FF5915">
        <w:rPr>
          <w:rFonts w:ascii="Times New Roman" w:eastAsia="宋体" w:hAnsi="Times New Roman" w:cs="Times New Roman"/>
        </w:rPr>
        <w:t xml:space="preserve">. </w:t>
      </w:r>
      <w:r w:rsidRPr="00FF5915">
        <w:rPr>
          <w:rFonts w:ascii="Times New Roman" w:eastAsia="宋体" w:hAnsi="Times New Roman" w:cs="Times New Roman" w:hint="eastAsia"/>
        </w:rPr>
        <w:t>耶穌的死</w:t>
      </w:r>
      <w:r w:rsidRPr="00FF5915">
        <w:rPr>
          <w:rFonts w:ascii="Times New Roman" w:eastAsia="宋体" w:hAnsi="Times New Roman" w:cs="Times New Roman"/>
        </w:rPr>
        <w:t xml:space="preserve">, </w:t>
      </w:r>
      <w:r w:rsidRPr="00FF5915">
        <w:rPr>
          <w:rFonts w:ascii="Times New Roman" w:eastAsia="宋体" w:hAnsi="Times New Roman" w:cs="Times New Roman" w:hint="eastAsia"/>
        </w:rPr>
        <w:t>為我們解決罪</w:t>
      </w:r>
      <w:r w:rsidR="00FF5915">
        <w:rPr>
          <w:rFonts w:ascii="Times New Roman" w:eastAsia="宋体" w:hAnsi="Times New Roman" w:cs="Times New Roman" w:hint="eastAsia"/>
        </w:rPr>
        <w:t xml:space="preserve"> </w:t>
      </w:r>
      <w:r w:rsidRPr="00FF5915">
        <w:rPr>
          <w:rFonts w:ascii="Times New Roman" w:eastAsia="宋体" w:hAnsi="Times New Roman" w:cs="Times New Roman"/>
        </w:rPr>
        <w:t xml:space="preserve">( </w:t>
      </w:r>
      <w:r w:rsidRPr="00FF5915">
        <w:rPr>
          <w:rFonts w:ascii="Times New Roman" w:eastAsia="宋体" w:hAnsi="Times New Roman" w:cs="Times New Roman" w:hint="eastAsia"/>
        </w:rPr>
        <w:t>犯罪的性情</w:t>
      </w:r>
      <w:r w:rsidRPr="00FF5915">
        <w:rPr>
          <w:rFonts w:ascii="Times New Roman" w:eastAsia="宋体" w:hAnsi="Times New Roman" w:cs="Times New Roman"/>
        </w:rPr>
        <w:t>)</w:t>
      </w:r>
      <w:r w:rsidRPr="00FF5915">
        <w:rPr>
          <w:rFonts w:ascii="Times New Roman" w:eastAsia="宋体" w:hAnsi="Times New Roman" w:cs="Times New Roman" w:hint="eastAsia"/>
        </w:rPr>
        <w:t>的問題</w:t>
      </w:r>
      <w:r w:rsidRPr="00FF5915">
        <w:rPr>
          <w:rFonts w:ascii="Times New Roman" w:eastAsia="宋体" w:hAnsi="Times New Roman" w:cs="Times New Roman"/>
        </w:rPr>
        <w:t xml:space="preserve">. </w:t>
      </w:r>
      <w:r w:rsidRPr="00FF5915">
        <w:rPr>
          <w:rFonts w:ascii="Times New Roman" w:eastAsia="宋体" w:hAnsi="Times New Roman" w:cs="Times New Roman" w:hint="eastAsia"/>
        </w:rPr>
        <w:t>相信並活在神的義裏</w:t>
      </w:r>
      <w:r w:rsidRPr="00FF5915">
        <w:rPr>
          <w:rFonts w:ascii="Times New Roman" w:eastAsia="宋体" w:hAnsi="Times New Roman" w:cs="Times New Roman"/>
        </w:rPr>
        <w:t>.</w:t>
      </w:r>
    </w:p>
    <w:p w14:paraId="2AA9DAF0" w14:textId="77777777" w:rsidR="00F12CE2" w:rsidRDefault="00120A21" w:rsidP="00F12CE2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ind w:hanging="720"/>
        <w:rPr>
          <w:rFonts w:ascii="Calibri" w:eastAsia="宋体" w:hAnsi="Calibri" w:cs="Calibri" w:hint="eastAsia"/>
          <w:sz w:val="22"/>
          <w:szCs w:val="22"/>
        </w:rPr>
      </w:pPr>
      <w:r w:rsidRPr="00F12CE2">
        <w:rPr>
          <w:rFonts w:ascii="宋体" w:eastAsia="宋体" w:hAnsi="Calibri" w:cs="宋体" w:hint="eastAsia"/>
          <w:b/>
          <w:color w:val="000000"/>
          <w:sz w:val="20"/>
          <w:szCs w:val="20"/>
        </w:rPr>
        <w:lastRenderedPageBreak/>
        <w:t>經文</w:t>
      </w:r>
      <w:r>
        <w:rPr>
          <w:rFonts w:ascii="Times New Roman" w:eastAsia="宋体" w:hAnsi="Times New Roman" w:cs="Times New Roman"/>
          <w:b/>
          <w:bCs/>
          <w:color w:val="000000"/>
          <w:sz w:val="20"/>
          <w:szCs w:val="20"/>
        </w:rPr>
        <w:t>:</w:t>
      </w:r>
      <w:r>
        <w:rPr>
          <w:rFonts w:ascii="宋体" w:eastAsia="宋体" w:hAnsi="Times New Roman" w:cs="宋体" w:hint="eastAsia"/>
          <w:color w:val="000000"/>
          <w:sz w:val="20"/>
          <w:szCs w:val="20"/>
        </w:rPr>
        <w:t>因為上帝的義正在這福音上顯明出來；這義是本於信，以至於信。如</w:t>
      </w:r>
      <w:r>
        <w:rPr>
          <w:rFonts w:ascii="Times New Roman" w:eastAsia="宋体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宋体" w:eastAsia="宋体" w:hAnsi="Times New Roman" w:cs="宋体" w:hint="eastAsia"/>
          <w:color w:val="000000"/>
          <w:sz w:val="20"/>
          <w:szCs w:val="20"/>
        </w:rPr>
        <w:t>經上所記：「義人必因信得生。」</w:t>
      </w:r>
      <w:r>
        <w:rPr>
          <w:rFonts w:ascii="Times New Roman" w:eastAsia="宋体" w:hAnsi="Times New Roman" w:cs="Times New Roman"/>
          <w:b/>
          <w:bCs/>
          <w:color w:val="000000"/>
          <w:sz w:val="20"/>
          <w:szCs w:val="20"/>
        </w:rPr>
        <w:t xml:space="preserve">( </w:t>
      </w:r>
      <w:r>
        <w:rPr>
          <w:rFonts w:ascii="宋体" w:eastAsia="宋体" w:hAnsi="Times New Roman" w:cs="宋体" w:hint="eastAsia"/>
          <w:color w:val="000000"/>
          <w:sz w:val="20"/>
          <w:szCs w:val="20"/>
        </w:rPr>
        <w:t>羅</w:t>
      </w:r>
      <w:r>
        <w:rPr>
          <w:rFonts w:ascii="Times New Roman" w:eastAsia="宋体" w:hAnsi="Times New Roman" w:cs="Times New Roman"/>
          <w:b/>
          <w:bCs/>
          <w:color w:val="000000"/>
          <w:sz w:val="20"/>
          <w:szCs w:val="20"/>
        </w:rPr>
        <w:t xml:space="preserve">1:17)  </w:t>
      </w:r>
    </w:p>
    <w:p w14:paraId="5140F384" w14:textId="77777777" w:rsidR="00120A21" w:rsidRPr="00F12CE2" w:rsidRDefault="00120A21" w:rsidP="00F12CE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20"/>
        <w:ind w:left="720"/>
        <w:rPr>
          <w:rFonts w:ascii="Calibri" w:eastAsia="宋体" w:hAnsi="Calibri" w:cs="Calibri"/>
          <w:sz w:val="22"/>
          <w:szCs w:val="22"/>
        </w:rPr>
      </w:pPr>
      <w:r w:rsidRPr="00F12CE2">
        <w:rPr>
          <w:rFonts w:ascii="宋体" w:eastAsia="宋体" w:hAnsi="Calibri" w:cs="宋体" w:hint="eastAsia"/>
          <w:color w:val="000000"/>
          <w:sz w:val="20"/>
          <w:szCs w:val="20"/>
        </w:rPr>
        <w:t>大衛在行為上不是完全</w:t>
      </w:r>
      <w:r w:rsidRPr="00F12CE2">
        <w:rPr>
          <w:rFonts w:ascii="Times New Roman" w:eastAsia="宋体" w:hAnsi="Times New Roman" w:cs="Times New Roman"/>
          <w:color w:val="000000"/>
          <w:sz w:val="20"/>
          <w:szCs w:val="20"/>
        </w:rPr>
        <w:t>,</w:t>
      </w:r>
      <w:r w:rsidRPr="00F12CE2">
        <w:rPr>
          <w:rFonts w:ascii="宋体" w:eastAsia="宋体" w:hAnsi="Times New Roman" w:cs="宋体" w:hint="eastAsia"/>
          <w:color w:val="000000"/>
          <w:sz w:val="20"/>
          <w:szCs w:val="20"/>
        </w:rPr>
        <w:t>但他的心</w:t>
      </w:r>
      <w:r w:rsidRPr="00F12CE2">
        <w:rPr>
          <w:rFonts w:ascii="Times New Roman" w:eastAsia="宋体" w:hAnsi="Times New Roman" w:cs="Times New Roman"/>
          <w:color w:val="000000"/>
          <w:sz w:val="20"/>
          <w:szCs w:val="20"/>
        </w:rPr>
        <w:t xml:space="preserve">, </w:t>
      </w:r>
      <w:r w:rsidRPr="00F12CE2">
        <w:rPr>
          <w:rFonts w:ascii="宋体" w:eastAsia="宋体" w:hAnsi="Times New Roman" w:cs="宋体" w:hint="eastAsia"/>
          <w:color w:val="000000"/>
          <w:sz w:val="20"/>
          <w:szCs w:val="20"/>
        </w:rPr>
        <w:t>卻是要討神喜樂</w:t>
      </w:r>
      <w:r w:rsidRPr="00F12CE2">
        <w:rPr>
          <w:rFonts w:ascii="Times New Roman" w:eastAsia="宋体" w:hAnsi="Times New Roman" w:cs="Times New Roman"/>
          <w:color w:val="000000"/>
          <w:sz w:val="20"/>
          <w:szCs w:val="20"/>
        </w:rPr>
        <w:t>.</w:t>
      </w:r>
      <w:r w:rsidRPr="00F12CE2">
        <w:rPr>
          <w:rFonts w:ascii="宋体" w:eastAsia="宋体" w:hAnsi="Times New Roman" w:cs="宋体" w:hint="eastAsia"/>
          <w:color w:val="000000"/>
          <w:sz w:val="20"/>
          <w:szCs w:val="20"/>
        </w:rPr>
        <w:t>要為神的殿尋得居所</w:t>
      </w:r>
      <w:r w:rsidRPr="00F12CE2">
        <w:rPr>
          <w:rFonts w:ascii="Times New Roman" w:eastAsia="宋体" w:hAnsi="Times New Roman" w:cs="Times New Roman"/>
          <w:color w:val="000000"/>
          <w:sz w:val="20"/>
          <w:szCs w:val="20"/>
        </w:rPr>
        <w:t>.</w:t>
      </w:r>
    </w:p>
    <w:p w14:paraId="43CAEFFC" w14:textId="77777777" w:rsidR="00120A21" w:rsidRPr="00F12CE2" w:rsidRDefault="00120A21" w:rsidP="00120A21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宋体" w:eastAsia="宋体" w:hAnsi="Times New Roman" w:cs="宋体"/>
          <w:color w:val="000000"/>
          <w:sz w:val="20"/>
          <w:szCs w:val="20"/>
        </w:rPr>
      </w:pPr>
      <w:r w:rsidRPr="00F12CE2">
        <w:rPr>
          <w:rFonts w:ascii="宋体" w:eastAsia="宋体" w:hAnsi="Calibri" w:cs="宋体" w:hint="eastAsia"/>
          <w:b/>
          <w:color w:val="000000"/>
          <w:sz w:val="20"/>
          <w:szCs w:val="20"/>
        </w:rPr>
        <w:t>經文</w:t>
      </w:r>
      <w:r>
        <w:rPr>
          <w:rFonts w:ascii="Times New Roman" w:eastAsia="宋体" w:hAnsi="Times New Roman" w:cs="Times New Roman"/>
          <w:color w:val="000000"/>
          <w:sz w:val="20"/>
          <w:szCs w:val="20"/>
        </w:rPr>
        <w:t xml:space="preserve">: </w:t>
      </w:r>
      <w:r w:rsidRPr="00F12CE2">
        <w:rPr>
          <w:rFonts w:ascii="宋体" w:eastAsia="宋体" w:hAnsi="Times New Roman" w:cs="宋体" w:hint="eastAsia"/>
          <w:color w:val="000000"/>
          <w:sz w:val="20"/>
          <w:szCs w:val="20"/>
        </w:rPr>
        <w:t>人被試探，不可說：「我是被上帝試探」；因為上帝不能被惡試探，他也不試探人。</w:t>
      </w:r>
      <w:r w:rsidRPr="00F12CE2">
        <w:rPr>
          <w:rFonts w:ascii="宋体" w:eastAsia="宋体" w:hAnsi="Times New Roman" w:cs="宋体"/>
          <w:color w:val="000000"/>
          <w:sz w:val="20"/>
          <w:szCs w:val="20"/>
        </w:rPr>
        <w:t xml:space="preserve"> </w:t>
      </w:r>
      <w:r w:rsidRPr="00F12CE2">
        <w:rPr>
          <w:rFonts w:ascii="宋体" w:eastAsia="宋体" w:hAnsi="Times New Roman" w:cs="宋体" w:hint="eastAsia"/>
          <w:color w:val="000000"/>
          <w:sz w:val="20"/>
          <w:szCs w:val="20"/>
        </w:rPr>
        <w:t>但各人被試探，乃是被自己的私慾牽引誘惑的。</w:t>
      </w:r>
      <w:r w:rsidRPr="00F12CE2">
        <w:rPr>
          <w:rFonts w:ascii="宋体" w:eastAsia="宋体" w:hAnsi="Times New Roman" w:cs="宋体"/>
          <w:color w:val="000000"/>
          <w:sz w:val="20"/>
          <w:szCs w:val="20"/>
        </w:rPr>
        <w:t xml:space="preserve"> </w:t>
      </w:r>
      <w:r w:rsidRPr="00F12CE2">
        <w:rPr>
          <w:rFonts w:ascii="宋体" w:eastAsia="宋体" w:hAnsi="Times New Roman" w:cs="宋体" w:hint="eastAsia"/>
          <w:color w:val="000000"/>
          <w:sz w:val="20"/>
          <w:szCs w:val="20"/>
        </w:rPr>
        <w:t>私慾既懷了胎，就生出罪來；罪既長成，就生出死來。</w:t>
      </w:r>
      <w:r w:rsidRPr="00F12CE2">
        <w:rPr>
          <w:rFonts w:ascii="宋体" w:eastAsia="宋体" w:hAnsi="Times New Roman" w:cs="宋体"/>
          <w:color w:val="000000"/>
          <w:sz w:val="20"/>
          <w:szCs w:val="20"/>
        </w:rPr>
        <w:t xml:space="preserve">( </w:t>
      </w:r>
      <w:r w:rsidRPr="00F12CE2">
        <w:rPr>
          <w:rFonts w:ascii="宋体" w:eastAsia="宋体" w:hAnsi="Times New Roman" w:cs="宋体" w:hint="eastAsia"/>
          <w:color w:val="000000"/>
          <w:sz w:val="20"/>
          <w:szCs w:val="20"/>
        </w:rPr>
        <w:t>雅各</w:t>
      </w:r>
      <w:r w:rsidRPr="00F12CE2">
        <w:rPr>
          <w:rFonts w:ascii="宋体" w:eastAsia="宋体" w:hAnsi="Times New Roman" w:cs="宋体"/>
          <w:color w:val="000000"/>
          <w:sz w:val="20"/>
          <w:szCs w:val="20"/>
        </w:rPr>
        <w:t>1:13-15)</w:t>
      </w:r>
    </w:p>
    <w:p w14:paraId="5B657900" w14:textId="77777777" w:rsidR="00120A21" w:rsidRDefault="00120A21" w:rsidP="00120A21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ind w:hanging="720"/>
        <w:rPr>
          <w:rFonts w:ascii="Calibri" w:eastAsia="宋体" w:hAnsi="Calibri" w:cs="Calibri"/>
          <w:sz w:val="22"/>
          <w:szCs w:val="22"/>
        </w:rPr>
      </w:pPr>
      <w:r w:rsidRPr="00F12CE2">
        <w:rPr>
          <w:rFonts w:ascii="宋体" w:eastAsia="宋体" w:hAnsi="Calibri" w:cs="宋体" w:hint="eastAsia"/>
          <w:b/>
          <w:color w:val="000000"/>
          <w:sz w:val="20"/>
          <w:szCs w:val="20"/>
        </w:rPr>
        <w:t>經文</w:t>
      </w:r>
      <w:r>
        <w:rPr>
          <w:rFonts w:ascii="Times New Roman" w:eastAsia="宋体" w:hAnsi="Times New Roman" w:cs="Times New Roman"/>
          <w:color w:val="000000"/>
          <w:sz w:val="20"/>
          <w:szCs w:val="20"/>
        </w:rPr>
        <w:t xml:space="preserve">: </w:t>
      </w:r>
      <w:r>
        <w:rPr>
          <w:rFonts w:ascii="宋体" w:eastAsia="宋体" w:hAnsi="Times New Roman" w:cs="宋体" w:hint="eastAsia"/>
          <w:color w:val="000000"/>
          <w:sz w:val="20"/>
          <w:szCs w:val="20"/>
        </w:rPr>
        <w:t>因為凡從上帝生的，就勝過世界；使我們勝了世界的，就是我們的信心</w:t>
      </w:r>
      <w:r>
        <w:rPr>
          <w:rFonts w:ascii="Times New Roman" w:eastAsia="宋体" w:hAnsi="Times New Roman" w:cs="Times New Roman"/>
          <w:b/>
          <w:bCs/>
          <w:color w:val="000000"/>
          <w:sz w:val="20"/>
          <w:szCs w:val="20"/>
        </w:rPr>
        <w:t xml:space="preserve">.( </w:t>
      </w:r>
      <w:r>
        <w:rPr>
          <w:rFonts w:ascii="宋体" w:eastAsia="宋体" w:hAnsi="Times New Roman" w:cs="宋体" w:hint="eastAsia"/>
          <w:color w:val="000000"/>
          <w:sz w:val="20"/>
          <w:szCs w:val="20"/>
        </w:rPr>
        <w:t>約壹</w:t>
      </w:r>
      <w:r>
        <w:rPr>
          <w:rFonts w:ascii="Times New Roman" w:eastAsia="宋体" w:hAnsi="Times New Roman" w:cs="Times New Roman"/>
          <w:b/>
          <w:bCs/>
          <w:color w:val="000000"/>
          <w:sz w:val="20"/>
          <w:szCs w:val="20"/>
        </w:rPr>
        <w:t>5:4</w:t>
      </w:r>
      <w:r>
        <w:rPr>
          <w:rFonts w:ascii="Times New Roman" w:eastAsia="宋体" w:hAnsi="Times New Roman" w:cs="Times New Roman"/>
          <w:color w:val="000000"/>
          <w:sz w:val="20"/>
          <w:szCs w:val="20"/>
        </w:rPr>
        <w:t>)</w:t>
      </w:r>
    </w:p>
    <w:p w14:paraId="5EDFE8C3" w14:textId="77777777" w:rsidR="00120A21" w:rsidRDefault="00120A21" w:rsidP="00120A21">
      <w:pPr>
        <w:widowControl w:val="0"/>
        <w:autoSpaceDE w:val="0"/>
        <w:autoSpaceDN w:val="0"/>
        <w:adjustRightInd w:val="0"/>
        <w:spacing w:after="120"/>
        <w:ind w:left="709"/>
        <w:rPr>
          <w:rFonts w:ascii="Calibri" w:eastAsia="宋体" w:hAnsi="Calibri" w:cs="Calibri"/>
          <w:sz w:val="22"/>
          <w:szCs w:val="22"/>
        </w:rPr>
      </w:pPr>
      <w:r>
        <w:rPr>
          <w:rFonts w:ascii="Times New Roman" w:eastAsia="宋体" w:hAnsi="Times New Roman" w:cs="Times New Roman"/>
          <w:color w:val="000000"/>
          <w:sz w:val="20"/>
          <w:szCs w:val="20"/>
        </w:rPr>
        <w:t>3.</w:t>
      </w:r>
      <w:r>
        <w:rPr>
          <w:rFonts w:ascii="宋体" w:eastAsia="宋体" w:hAnsi="Times New Roman" w:cs="宋体" w:hint="eastAsia"/>
          <w:color w:val="000000"/>
          <w:sz w:val="20"/>
          <w:szCs w:val="20"/>
        </w:rPr>
        <w:t>保持與主的連結</w:t>
      </w:r>
      <w:r>
        <w:rPr>
          <w:rFonts w:ascii="Times New Roman" w:eastAsia="宋体" w:hAnsi="Times New Roman" w:cs="Times New Roman"/>
          <w:color w:val="000000"/>
          <w:sz w:val="20"/>
          <w:szCs w:val="20"/>
        </w:rPr>
        <w:t xml:space="preserve">. </w:t>
      </w:r>
      <w:r>
        <w:rPr>
          <w:rFonts w:ascii="宋体" w:eastAsia="宋体" w:hAnsi="Times New Roman" w:cs="宋体" w:hint="eastAsia"/>
          <w:color w:val="000000"/>
          <w:sz w:val="20"/>
          <w:szCs w:val="20"/>
        </w:rPr>
        <w:t>過一個不犯罪的生活</w:t>
      </w:r>
      <w:r>
        <w:rPr>
          <w:rFonts w:ascii="Times New Roman" w:eastAsia="宋体" w:hAnsi="Times New Roman" w:cs="Times New Roman"/>
          <w:color w:val="000000"/>
          <w:sz w:val="20"/>
          <w:szCs w:val="20"/>
        </w:rPr>
        <w:t>.</w:t>
      </w:r>
    </w:p>
    <w:p w14:paraId="4EF17308" w14:textId="77777777" w:rsidR="00120A21" w:rsidRDefault="00120A21" w:rsidP="00120A21">
      <w:pPr>
        <w:widowControl w:val="0"/>
        <w:autoSpaceDE w:val="0"/>
        <w:autoSpaceDN w:val="0"/>
        <w:adjustRightInd w:val="0"/>
        <w:spacing w:after="120"/>
        <w:ind w:left="709"/>
        <w:rPr>
          <w:rFonts w:ascii="Calibri" w:eastAsia="宋体" w:hAnsi="Calibri" w:cs="Calibri"/>
          <w:sz w:val="22"/>
          <w:szCs w:val="22"/>
        </w:rPr>
      </w:pPr>
      <w:r>
        <w:rPr>
          <w:rFonts w:ascii="宋体" w:eastAsia="宋体" w:hAnsi="Calibri" w:cs="宋体" w:hint="eastAsia"/>
          <w:color w:val="000000"/>
          <w:sz w:val="20"/>
          <w:szCs w:val="20"/>
        </w:rPr>
        <w:t>經文</w:t>
      </w:r>
      <w:r>
        <w:rPr>
          <w:rFonts w:ascii="Times New Roman" w:eastAsia="宋体" w:hAnsi="Times New Roman" w:cs="Times New Roman"/>
          <w:color w:val="000000"/>
          <w:sz w:val="20"/>
          <w:szCs w:val="20"/>
        </w:rPr>
        <w:t xml:space="preserve">: </w:t>
      </w:r>
      <w:r>
        <w:rPr>
          <w:rFonts w:ascii="宋体" w:eastAsia="宋体" w:hAnsi="Times New Roman" w:cs="宋体" w:hint="eastAsia"/>
          <w:color w:val="000000"/>
          <w:sz w:val="20"/>
          <w:szCs w:val="20"/>
        </w:rPr>
        <w:t>凡住在他裏面的，就不犯罪；凡犯罪的，是未曾看見他，也未曾認識他。</w:t>
      </w:r>
      <w:r>
        <w:rPr>
          <w:rFonts w:ascii="Times New Roman" w:eastAsia="宋体" w:hAnsi="Times New Roman" w:cs="Times New Roman"/>
          <w:color w:val="000000"/>
          <w:sz w:val="20"/>
          <w:szCs w:val="20"/>
        </w:rPr>
        <w:t>(</w:t>
      </w:r>
      <w:r>
        <w:rPr>
          <w:rFonts w:ascii="宋体" w:eastAsia="宋体" w:hAnsi="Times New Roman" w:cs="宋体" w:hint="eastAsia"/>
          <w:color w:val="000000"/>
          <w:sz w:val="20"/>
          <w:szCs w:val="20"/>
        </w:rPr>
        <w:t>約壹</w:t>
      </w:r>
      <w:r>
        <w:rPr>
          <w:rFonts w:ascii="Times New Roman" w:eastAsia="宋体" w:hAnsi="Times New Roman" w:cs="Times New Roman"/>
          <w:color w:val="000000"/>
          <w:sz w:val="20"/>
          <w:szCs w:val="20"/>
        </w:rPr>
        <w:t>3:6)</w:t>
      </w:r>
    </w:p>
    <w:p w14:paraId="1FD6CCDB" w14:textId="77777777" w:rsidR="00120A21" w:rsidRPr="00F12CE2" w:rsidRDefault="00120A21" w:rsidP="00120A21">
      <w:pPr>
        <w:widowControl w:val="0"/>
        <w:autoSpaceDE w:val="0"/>
        <w:autoSpaceDN w:val="0"/>
        <w:adjustRightInd w:val="0"/>
        <w:spacing w:after="120"/>
        <w:rPr>
          <w:rFonts w:ascii="Times New Roman" w:eastAsia="宋体" w:hAnsi="Times New Roman" w:cs="Times New Roman"/>
        </w:rPr>
      </w:pPr>
      <w:r w:rsidRPr="00F12CE2">
        <w:rPr>
          <w:rFonts w:ascii="Times New Roman" w:eastAsia="宋体" w:hAnsi="Times New Roman" w:cs="Times New Roman"/>
        </w:rPr>
        <w:t xml:space="preserve">4. </w:t>
      </w:r>
      <w:r w:rsidRPr="00F12CE2">
        <w:rPr>
          <w:rFonts w:ascii="Times New Roman" w:eastAsia="宋体" w:hAnsi="Times New Roman" w:cs="Times New Roman" w:hint="eastAsia"/>
        </w:rPr>
        <w:t>除去自我</w:t>
      </w:r>
      <w:r w:rsidRPr="00F12CE2">
        <w:rPr>
          <w:rFonts w:ascii="Times New Roman" w:eastAsia="宋体" w:hAnsi="Times New Roman" w:cs="Times New Roman"/>
        </w:rPr>
        <w:t>,</w:t>
      </w:r>
      <w:r w:rsidRPr="00F12CE2">
        <w:rPr>
          <w:rFonts w:ascii="Times New Roman" w:eastAsia="宋体" w:hAnsi="Times New Roman" w:cs="Times New Roman" w:hint="eastAsia"/>
        </w:rPr>
        <w:t>自動降卑</w:t>
      </w:r>
      <w:r w:rsidRPr="00F12CE2">
        <w:rPr>
          <w:rFonts w:ascii="Times New Roman" w:eastAsia="宋体" w:hAnsi="Times New Roman" w:cs="Times New Roman"/>
        </w:rPr>
        <w:t>:</w:t>
      </w:r>
      <w:r w:rsidRPr="00F12CE2">
        <w:rPr>
          <w:rFonts w:ascii="Times New Roman" w:eastAsia="宋体" w:hAnsi="Times New Roman" w:cs="Times New Roman" w:hint="eastAsia"/>
        </w:rPr>
        <w:t>常常想到主的捨己與犧牲</w:t>
      </w:r>
      <w:r w:rsidRPr="00F12CE2">
        <w:rPr>
          <w:rFonts w:ascii="Times New Roman" w:eastAsia="宋体" w:hAnsi="Times New Roman" w:cs="Times New Roman"/>
        </w:rPr>
        <w:t>,</w:t>
      </w:r>
      <w:r w:rsidRPr="00F12CE2">
        <w:rPr>
          <w:rFonts w:ascii="Times New Roman" w:eastAsia="宋体" w:hAnsi="Times New Roman" w:cs="Times New Roman" w:hint="eastAsia"/>
        </w:rPr>
        <w:t>聖靈來要煉淨自我</w:t>
      </w:r>
      <w:r w:rsidRPr="00F12CE2">
        <w:rPr>
          <w:rFonts w:ascii="Times New Roman" w:eastAsia="宋体" w:hAnsi="Times New Roman" w:cs="Times New Roman"/>
        </w:rPr>
        <w:t xml:space="preserve">, </w:t>
      </w:r>
      <w:r w:rsidRPr="00F12CE2">
        <w:rPr>
          <w:rFonts w:ascii="Times New Roman" w:eastAsia="宋体" w:hAnsi="Times New Roman" w:cs="Times New Roman" w:hint="eastAsia"/>
        </w:rPr>
        <w:t>自憐</w:t>
      </w:r>
      <w:r w:rsidRPr="00F12CE2">
        <w:rPr>
          <w:rFonts w:ascii="Times New Roman" w:eastAsia="宋体" w:hAnsi="Times New Roman" w:cs="Times New Roman"/>
        </w:rPr>
        <w:t xml:space="preserve">, </w:t>
      </w:r>
      <w:r w:rsidRPr="00F12CE2">
        <w:rPr>
          <w:rFonts w:ascii="Times New Roman" w:eastAsia="宋体" w:hAnsi="Times New Roman" w:cs="Times New Roman" w:hint="eastAsia"/>
        </w:rPr>
        <w:t>自義</w:t>
      </w:r>
      <w:r w:rsidRPr="00F12CE2">
        <w:rPr>
          <w:rFonts w:ascii="Times New Roman" w:eastAsia="宋体" w:hAnsi="Times New Roman" w:cs="Times New Roman"/>
        </w:rPr>
        <w:t xml:space="preserve">, </w:t>
      </w:r>
      <w:r w:rsidRPr="00F12CE2">
        <w:rPr>
          <w:rFonts w:ascii="Times New Roman" w:eastAsia="宋体" w:hAnsi="Times New Roman" w:cs="Times New Roman" w:hint="eastAsia"/>
        </w:rPr>
        <w:t>驕傲</w:t>
      </w:r>
      <w:r w:rsidRPr="00F12CE2">
        <w:rPr>
          <w:rFonts w:ascii="Times New Roman" w:eastAsia="宋体" w:hAnsi="Times New Roman" w:cs="Times New Roman"/>
        </w:rPr>
        <w:t xml:space="preserve">. </w:t>
      </w:r>
      <w:r w:rsidRPr="00F12CE2">
        <w:rPr>
          <w:rFonts w:ascii="Times New Roman" w:eastAsia="宋体" w:hAnsi="Times New Roman" w:cs="Times New Roman" w:hint="eastAsia"/>
        </w:rPr>
        <w:t>這是隱藏的過犯</w:t>
      </w:r>
      <w:r w:rsidRPr="00F12CE2">
        <w:rPr>
          <w:rFonts w:ascii="Times New Roman" w:eastAsia="宋体" w:hAnsi="Times New Roman" w:cs="Times New Roman"/>
        </w:rPr>
        <w:t>,</w:t>
      </w:r>
      <w:r w:rsidRPr="00F12CE2">
        <w:rPr>
          <w:rFonts w:ascii="Times New Roman" w:eastAsia="宋体" w:hAnsi="Times New Roman" w:cs="Times New Roman" w:hint="eastAsia"/>
        </w:rPr>
        <w:t>神所厭惡的最大的就是驕傲</w:t>
      </w:r>
      <w:r w:rsidRPr="00F12CE2">
        <w:rPr>
          <w:rFonts w:ascii="Times New Roman" w:eastAsia="宋体" w:hAnsi="Times New Roman" w:cs="Times New Roman"/>
        </w:rPr>
        <w:t xml:space="preserve">, </w:t>
      </w:r>
      <w:r w:rsidRPr="00F12CE2">
        <w:rPr>
          <w:rFonts w:ascii="Times New Roman" w:eastAsia="宋体" w:hAnsi="Times New Roman" w:cs="Times New Roman" w:hint="eastAsia"/>
        </w:rPr>
        <w:t>我們常常保持謙卑</w:t>
      </w:r>
      <w:r w:rsidRPr="00F12CE2">
        <w:rPr>
          <w:rFonts w:ascii="Times New Roman" w:eastAsia="宋体" w:hAnsi="Times New Roman" w:cs="Times New Roman"/>
        </w:rPr>
        <w:t xml:space="preserve">. </w:t>
      </w:r>
      <w:r w:rsidRPr="00F12CE2">
        <w:rPr>
          <w:rFonts w:ascii="Times New Roman" w:eastAsia="宋体" w:hAnsi="Times New Roman" w:cs="Times New Roman" w:hint="eastAsia"/>
        </w:rPr>
        <w:t>因為神賜恩給謙卑的人</w:t>
      </w:r>
      <w:r w:rsidRPr="00F12CE2">
        <w:rPr>
          <w:rFonts w:ascii="Times New Roman" w:eastAsia="宋体" w:hAnsi="Times New Roman" w:cs="Times New Roman"/>
        </w:rPr>
        <w:t>.</w:t>
      </w:r>
    </w:p>
    <w:p w14:paraId="0E7DA3F6" w14:textId="77777777" w:rsidR="00120A21" w:rsidRPr="00F12CE2" w:rsidRDefault="00120A21" w:rsidP="00120A21">
      <w:pPr>
        <w:widowControl w:val="0"/>
        <w:autoSpaceDE w:val="0"/>
        <w:autoSpaceDN w:val="0"/>
        <w:adjustRightInd w:val="0"/>
        <w:spacing w:after="120"/>
        <w:rPr>
          <w:rFonts w:ascii="Times New Roman" w:eastAsia="宋体" w:hAnsi="Times New Roman" w:cs="Times New Roman"/>
        </w:rPr>
      </w:pPr>
    </w:p>
    <w:p w14:paraId="0507C2E7" w14:textId="77777777" w:rsidR="00120A21" w:rsidRPr="00F12CE2" w:rsidRDefault="00120A21" w:rsidP="00120A21">
      <w:pPr>
        <w:widowControl w:val="0"/>
        <w:autoSpaceDE w:val="0"/>
        <w:autoSpaceDN w:val="0"/>
        <w:adjustRightInd w:val="0"/>
        <w:rPr>
          <w:rFonts w:ascii="Times New Roman" w:eastAsia="宋体" w:hAnsi="Times New Roman" w:cs="Times New Roman"/>
        </w:rPr>
      </w:pPr>
      <w:r w:rsidRPr="00F12CE2">
        <w:rPr>
          <w:rFonts w:ascii="Times New Roman" w:eastAsia="宋体" w:hAnsi="Times New Roman" w:cs="Times New Roman" w:hint="eastAsia"/>
        </w:rPr>
        <w:t>內在生活三件事</w:t>
      </w:r>
      <w:r w:rsidRPr="00F12CE2">
        <w:rPr>
          <w:rFonts w:ascii="Times New Roman" w:eastAsia="宋体" w:hAnsi="Times New Roman" w:cs="Times New Roman"/>
        </w:rPr>
        <w:t>(</w:t>
      </w:r>
      <w:r w:rsidRPr="00F12CE2">
        <w:rPr>
          <w:rFonts w:ascii="Times New Roman" w:eastAsia="宋体" w:hAnsi="Times New Roman" w:cs="Times New Roman" w:hint="eastAsia"/>
        </w:rPr>
        <w:t>基督徒內在生活</w:t>
      </w:r>
      <w:r w:rsidRPr="00F12CE2">
        <w:rPr>
          <w:rFonts w:ascii="Times New Roman" w:eastAsia="宋体" w:hAnsi="Times New Roman" w:cs="Times New Roman"/>
        </w:rPr>
        <w:t xml:space="preserve">P56): </w:t>
      </w:r>
      <w:r w:rsidRPr="00F12CE2">
        <w:rPr>
          <w:rFonts w:ascii="Times New Roman" w:eastAsia="宋体" w:hAnsi="Times New Roman" w:cs="Times New Roman" w:hint="eastAsia"/>
        </w:rPr>
        <w:t>與神的交通</w:t>
      </w:r>
    </w:p>
    <w:p w14:paraId="15CCC3AE" w14:textId="77777777" w:rsidR="00120A21" w:rsidRPr="00F12CE2" w:rsidRDefault="00120A21" w:rsidP="00120A21">
      <w:pPr>
        <w:widowControl w:val="0"/>
        <w:autoSpaceDE w:val="0"/>
        <w:autoSpaceDN w:val="0"/>
        <w:adjustRightInd w:val="0"/>
        <w:ind w:left="709"/>
        <w:rPr>
          <w:rFonts w:ascii="Times New Roman" w:eastAsia="宋体" w:hAnsi="Times New Roman" w:cs="Times New Roman"/>
        </w:rPr>
      </w:pPr>
      <w:r w:rsidRPr="00F12CE2">
        <w:rPr>
          <w:rFonts w:ascii="Times New Roman" w:eastAsia="宋体" w:hAnsi="Times New Roman" w:cs="Times New Roman" w:hint="eastAsia"/>
        </w:rPr>
        <w:t>一</w:t>
      </w:r>
      <w:r w:rsidRPr="00F12CE2">
        <w:rPr>
          <w:rFonts w:ascii="Times New Roman" w:eastAsia="宋体" w:hAnsi="Times New Roman" w:cs="Times New Roman"/>
        </w:rPr>
        <w:t xml:space="preserve">. </w:t>
      </w:r>
      <w:r w:rsidRPr="00F12CE2">
        <w:rPr>
          <w:rFonts w:ascii="Times New Roman" w:eastAsia="宋体" w:hAnsi="Times New Roman" w:cs="Times New Roman" w:hint="eastAsia"/>
        </w:rPr>
        <w:t>每天要有親近神的時刻</w:t>
      </w:r>
      <w:r w:rsidRPr="00F12CE2">
        <w:rPr>
          <w:rFonts w:ascii="Times New Roman" w:eastAsia="宋体" w:hAnsi="Times New Roman" w:cs="Times New Roman"/>
        </w:rPr>
        <w:t>:</w:t>
      </w:r>
    </w:p>
    <w:p w14:paraId="6B7BA0AE" w14:textId="77777777" w:rsidR="00120A21" w:rsidRPr="00F12CE2" w:rsidRDefault="00120A21" w:rsidP="00120A21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eastAsia="宋体" w:hAnsi="Times New Roman" w:cs="Times New Roman"/>
        </w:rPr>
      </w:pPr>
      <w:r w:rsidRPr="00F12CE2">
        <w:rPr>
          <w:rFonts w:ascii="Times New Roman" w:eastAsia="宋体" w:hAnsi="Times New Roman" w:cs="Times New Roman" w:hint="eastAsia"/>
        </w:rPr>
        <w:t>支取生命餵養</w:t>
      </w:r>
      <w:r w:rsidRPr="00F12CE2">
        <w:rPr>
          <w:rFonts w:ascii="Times New Roman" w:eastAsia="宋体" w:hAnsi="Times New Roman" w:cs="Times New Roman"/>
        </w:rPr>
        <w:t xml:space="preserve">. </w:t>
      </w:r>
      <w:r w:rsidRPr="00F12CE2">
        <w:rPr>
          <w:rFonts w:ascii="Times New Roman" w:eastAsia="宋体" w:hAnsi="Times New Roman" w:cs="Times New Roman" w:hint="eastAsia"/>
        </w:rPr>
        <w:t>瑪麗亞坐在主前聽祂的道</w:t>
      </w:r>
      <w:r w:rsidRPr="00F12CE2">
        <w:rPr>
          <w:rFonts w:ascii="Times New Roman" w:eastAsia="宋体" w:hAnsi="Times New Roman" w:cs="Times New Roman"/>
        </w:rPr>
        <w:t xml:space="preserve">. </w:t>
      </w:r>
      <w:r w:rsidRPr="00F12CE2">
        <w:rPr>
          <w:rFonts w:ascii="Times New Roman" w:eastAsia="宋体" w:hAnsi="Times New Roman" w:cs="Times New Roman" w:hint="eastAsia"/>
        </w:rPr>
        <w:t>耶穌親自用祂的生命之道餵養她</w:t>
      </w:r>
      <w:r w:rsidRPr="00F12CE2">
        <w:rPr>
          <w:rFonts w:ascii="Times New Roman" w:eastAsia="宋体" w:hAnsi="Times New Roman" w:cs="Times New Roman"/>
        </w:rPr>
        <w:t>.</w:t>
      </w:r>
      <w:r w:rsidRPr="00F12CE2">
        <w:rPr>
          <w:rFonts w:ascii="Times New Roman" w:eastAsia="宋体" w:hAnsi="Times New Roman" w:cs="Times New Roman" w:hint="eastAsia"/>
        </w:rPr>
        <w:t>培養你的靈性</w:t>
      </w:r>
      <w:r w:rsidRPr="00F12CE2">
        <w:rPr>
          <w:rFonts w:ascii="Times New Roman" w:eastAsia="宋体" w:hAnsi="Times New Roman" w:cs="Times New Roman"/>
        </w:rPr>
        <w:t>(</w:t>
      </w:r>
      <w:r w:rsidRPr="00F12CE2">
        <w:rPr>
          <w:rFonts w:ascii="Times New Roman" w:eastAsia="宋体" w:hAnsi="Times New Roman" w:cs="Times New Roman" w:hint="eastAsia"/>
        </w:rPr>
        <w:t>生命</w:t>
      </w:r>
      <w:r w:rsidRPr="00F12CE2">
        <w:rPr>
          <w:rFonts w:ascii="Times New Roman" w:eastAsia="宋体" w:hAnsi="Times New Roman" w:cs="Times New Roman"/>
        </w:rPr>
        <w:t xml:space="preserve">), </w:t>
      </w:r>
      <w:r w:rsidRPr="00F12CE2">
        <w:rPr>
          <w:rFonts w:ascii="Times New Roman" w:eastAsia="宋体" w:hAnsi="Times New Roman" w:cs="Times New Roman" w:hint="eastAsia"/>
        </w:rPr>
        <w:t>是最重要的</w:t>
      </w:r>
    </w:p>
    <w:p w14:paraId="00D03571" w14:textId="77777777" w:rsidR="00120A21" w:rsidRPr="00F12CE2" w:rsidRDefault="00120A21" w:rsidP="00120A21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eastAsia="宋体" w:hAnsi="Times New Roman" w:cs="Times New Roman"/>
        </w:rPr>
      </w:pPr>
      <w:r w:rsidRPr="00F12CE2">
        <w:rPr>
          <w:rFonts w:ascii="Times New Roman" w:eastAsia="宋体" w:hAnsi="Times New Roman" w:cs="Times New Roman" w:hint="eastAsia"/>
        </w:rPr>
        <w:t>與神的關係放在首位</w:t>
      </w:r>
      <w:r w:rsidRPr="00F12CE2">
        <w:rPr>
          <w:rFonts w:ascii="Times New Roman" w:eastAsia="宋体" w:hAnsi="Times New Roman" w:cs="Times New Roman"/>
        </w:rPr>
        <w:t>(</w:t>
      </w:r>
      <w:r w:rsidRPr="00F12CE2">
        <w:rPr>
          <w:rFonts w:ascii="Times New Roman" w:eastAsia="宋体" w:hAnsi="Times New Roman" w:cs="Times New Roman" w:hint="eastAsia"/>
        </w:rPr>
        <w:t>基督徒內在生活</w:t>
      </w:r>
      <w:r w:rsidRPr="00F12CE2">
        <w:rPr>
          <w:rFonts w:ascii="Times New Roman" w:eastAsia="宋体" w:hAnsi="Times New Roman" w:cs="Times New Roman"/>
        </w:rPr>
        <w:t>p57),</w:t>
      </w:r>
      <w:r w:rsidRPr="00F12CE2">
        <w:rPr>
          <w:rFonts w:ascii="Times New Roman" w:eastAsia="宋体" w:hAnsi="Times New Roman" w:cs="Times New Roman" w:hint="eastAsia"/>
        </w:rPr>
        <w:t>教會和生活中發生問題基本原因是沒有培養與主的關係</w:t>
      </w:r>
      <w:r w:rsidRPr="00F12CE2">
        <w:rPr>
          <w:rFonts w:ascii="Times New Roman" w:eastAsia="宋体" w:hAnsi="Times New Roman" w:cs="Times New Roman"/>
        </w:rPr>
        <w:t>.</w:t>
      </w:r>
    </w:p>
    <w:p w14:paraId="4E9ED7D6" w14:textId="77777777" w:rsidR="00120A21" w:rsidRDefault="00120A21" w:rsidP="00120A21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eastAsia="宋体" w:hAnsi="Calibri" w:cs="Calibri"/>
          <w:sz w:val="22"/>
          <w:szCs w:val="22"/>
        </w:rPr>
      </w:pPr>
      <w:r w:rsidRPr="00F12CE2">
        <w:rPr>
          <w:rFonts w:ascii="宋体" w:eastAsia="宋体" w:hAnsi="Calibri" w:cs="宋体" w:hint="eastAsia"/>
          <w:b/>
          <w:color w:val="000000"/>
          <w:sz w:val="20"/>
          <w:szCs w:val="20"/>
        </w:rPr>
        <w:t>經文</w:t>
      </w:r>
      <w:r>
        <w:rPr>
          <w:rFonts w:ascii="Times New Roman" w:eastAsia="宋体" w:hAnsi="Times New Roman" w:cs="Times New Roman"/>
          <w:color w:val="000000"/>
          <w:sz w:val="20"/>
          <w:szCs w:val="20"/>
        </w:rPr>
        <w:t>:</w:t>
      </w:r>
      <w:r>
        <w:rPr>
          <w:rFonts w:ascii="宋体" w:eastAsia="宋体" w:hAnsi="Times New Roman" w:cs="宋体" w:hint="eastAsia"/>
          <w:color w:val="000000"/>
          <w:sz w:val="20"/>
          <w:szCs w:val="20"/>
        </w:rPr>
        <w:t>我是葡萄樹，你們是枝子。常在我裏面的，我也常在他裏面，這人就多結果子；因為離了我，你們就不能做甚麼。</w:t>
      </w:r>
      <w:r>
        <w:rPr>
          <w:rFonts w:ascii="Times New Roman" w:eastAsia="宋体" w:hAnsi="Times New Roman" w:cs="Times New Roman"/>
          <w:b/>
          <w:bCs/>
          <w:color w:val="000000"/>
          <w:sz w:val="20"/>
          <w:szCs w:val="20"/>
        </w:rPr>
        <w:t>(</w:t>
      </w:r>
      <w:r>
        <w:rPr>
          <w:rFonts w:ascii="宋体" w:eastAsia="宋体" w:hAnsi="Times New Roman" w:cs="宋体" w:hint="eastAsia"/>
          <w:color w:val="000000"/>
          <w:sz w:val="20"/>
          <w:szCs w:val="20"/>
        </w:rPr>
        <w:t>約</w:t>
      </w:r>
      <w:r>
        <w:rPr>
          <w:rFonts w:ascii="Times New Roman" w:eastAsia="宋体" w:hAnsi="Times New Roman" w:cs="Times New Roman"/>
          <w:b/>
          <w:bCs/>
          <w:color w:val="000000"/>
          <w:sz w:val="20"/>
          <w:szCs w:val="20"/>
        </w:rPr>
        <w:t>5:16)</w:t>
      </w:r>
    </w:p>
    <w:p w14:paraId="3ECB17E4" w14:textId="77777777" w:rsidR="00120A21" w:rsidRDefault="00120A21" w:rsidP="00120A21">
      <w:pPr>
        <w:widowControl w:val="0"/>
        <w:autoSpaceDE w:val="0"/>
        <w:autoSpaceDN w:val="0"/>
        <w:adjustRightInd w:val="0"/>
        <w:rPr>
          <w:rFonts w:ascii="Calibri" w:eastAsia="宋体" w:hAnsi="Calibri" w:cs="Calibri"/>
          <w:sz w:val="22"/>
          <w:szCs w:val="22"/>
        </w:rPr>
      </w:pPr>
    </w:p>
    <w:p w14:paraId="10606165" w14:textId="77777777" w:rsidR="00120A21" w:rsidRDefault="00120A21" w:rsidP="00120A21">
      <w:pPr>
        <w:widowControl w:val="0"/>
        <w:autoSpaceDE w:val="0"/>
        <w:autoSpaceDN w:val="0"/>
        <w:adjustRightInd w:val="0"/>
        <w:ind w:left="709"/>
        <w:rPr>
          <w:rFonts w:ascii="Calibri" w:eastAsia="宋体" w:hAnsi="Calibri" w:cs="Calibri"/>
          <w:sz w:val="22"/>
          <w:szCs w:val="22"/>
        </w:rPr>
      </w:pPr>
      <w:r>
        <w:rPr>
          <w:rFonts w:ascii="宋体" w:eastAsia="宋体" w:hAnsi="Calibri" w:cs="宋体" w:hint="eastAsia"/>
          <w:color w:val="000000"/>
          <w:sz w:val="20"/>
          <w:szCs w:val="20"/>
        </w:rPr>
        <w:t>二</w:t>
      </w:r>
      <w:r>
        <w:rPr>
          <w:rFonts w:ascii="Times New Roman" w:eastAsia="宋体" w:hAnsi="Times New Roman" w:cs="Times New Roman"/>
          <w:color w:val="000000"/>
          <w:sz w:val="20"/>
          <w:szCs w:val="20"/>
        </w:rPr>
        <w:t>.</w:t>
      </w:r>
      <w:r>
        <w:rPr>
          <w:rFonts w:ascii="宋体" w:eastAsia="宋体" w:hAnsi="Times New Roman" w:cs="宋体" w:hint="eastAsia"/>
          <w:color w:val="000000"/>
          <w:sz w:val="20"/>
          <w:szCs w:val="20"/>
        </w:rPr>
        <w:t>被聖靈充滿</w:t>
      </w:r>
      <w:r>
        <w:rPr>
          <w:rFonts w:ascii="Times New Roman" w:eastAsia="宋体" w:hAnsi="Times New Roman" w:cs="Times New Roman"/>
          <w:color w:val="000000"/>
          <w:sz w:val="20"/>
          <w:szCs w:val="20"/>
        </w:rPr>
        <w:t>(</w:t>
      </w:r>
      <w:r>
        <w:rPr>
          <w:rFonts w:ascii="宋体" w:eastAsia="宋体" w:hAnsi="Times New Roman" w:cs="宋体" w:hint="eastAsia"/>
          <w:color w:val="000000"/>
          <w:sz w:val="20"/>
          <w:szCs w:val="20"/>
        </w:rPr>
        <w:t>基督徒內在生活</w:t>
      </w:r>
      <w:r>
        <w:rPr>
          <w:rFonts w:ascii="Times New Roman" w:eastAsia="宋体" w:hAnsi="Times New Roman" w:cs="Times New Roman"/>
          <w:color w:val="000000"/>
          <w:sz w:val="20"/>
          <w:szCs w:val="20"/>
        </w:rPr>
        <w:t>p58),</w:t>
      </w:r>
      <w:r>
        <w:rPr>
          <w:rFonts w:ascii="宋体" w:eastAsia="宋体" w:hAnsi="Times New Roman" w:cs="宋体" w:hint="eastAsia"/>
          <w:color w:val="000000"/>
          <w:sz w:val="20"/>
          <w:szCs w:val="20"/>
        </w:rPr>
        <w:t>就是一直活在恩膏的教訓裡</w:t>
      </w:r>
      <w:r>
        <w:rPr>
          <w:rFonts w:ascii="Times New Roman" w:eastAsia="宋体" w:hAnsi="Times New Roman" w:cs="Times New Roman"/>
          <w:color w:val="000000"/>
          <w:sz w:val="20"/>
          <w:szCs w:val="20"/>
        </w:rPr>
        <w:t xml:space="preserve">. </w:t>
      </w:r>
      <w:r>
        <w:rPr>
          <w:rFonts w:ascii="宋体" w:eastAsia="宋体" w:hAnsi="Times New Roman" w:cs="宋体" w:hint="eastAsia"/>
          <w:color w:val="000000"/>
          <w:sz w:val="20"/>
          <w:szCs w:val="20"/>
        </w:rPr>
        <w:t>被聖靈管理</w:t>
      </w:r>
      <w:r>
        <w:rPr>
          <w:rFonts w:ascii="Times New Roman" w:eastAsia="宋体" w:hAnsi="Times New Roman" w:cs="Times New Roman"/>
          <w:color w:val="000000"/>
          <w:sz w:val="20"/>
          <w:szCs w:val="20"/>
        </w:rPr>
        <w:t xml:space="preserve">. </w:t>
      </w:r>
      <w:r>
        <w:rPr>
          <w:rFonts w:ascii="宋体" w:eastAsia="宋体" w:hAnsi="Times New Roman" w:cs="宋体" w:hint="eastAsia"/>
          <w:color w:val="000000"/>
          <w:sz w:val="20"/>
          <w:szCs w:val="20"/>
        </w:rPr>
        <w:t>在聖靈的引導和帶領之下</w:t>
      </w:r>
      <w:r>
        <w:rPr>
          <w:rFonts w:ascii="Times New Roman" w:eastAsia="宋体" w:hAnsi="Times New Roman" w:cs="Times New Roman"/>
          <w:color w:val="000000"/>
          <w:sz w:val="20"/>
          <w:szCs w:val="20"/>
        </w:rPr>
        <w:t>,</w:t>
      </w:r>
      <w:r>
        <w:rPr>
          <w:rFonts w:ascii="宋体" w:eastAsia="宋体" w:hAnsi="Times New Roman" w:cs="宋体" w:hint="eastAsia"/>
          <w:color w:val="000000"/>
          <w:sz w:val="20"/>
          <w:szCs w:val="20"/>
        </w:rPr>
        <w:t>建立內在生活</w:t>
      </w:r>
      <w:r>
        <w:rPr>
          <w:rFonts w:ascii="Times New Roman" w:eastAsia="宋体" w:hAnsi="Times New Roman" w:cs="Times New Roman"/>
          <w:color w:val="000000"/>
          <w:sz w:val="20"/>
          <w:szCs w:val="20"/>
        </w:rPr>
        <w:t>.</w:t>
      </w:r>
      <w:r>
        <w:rPr>
          <w:rFonts w:ascii="宋体" w:eastAsia="宋体" w:hAnsi="Times New Roman" w:cs="宋体" w:hint="eastAsia"/>
          <w:color w:val="000000"/>
          <w:sz w:val="20"/>
          <w:szCs w:val="20"/>
        </w:rPr>
        <w:t>當你活在恩膏的教訓裡</w:t>
      </w:r>
      <w:r>
        <w:rPr>
          <w:rFonts w:ascii="Times New Roman" w:eastAsia="宋体" w:hAnsi="Times New Roman" w:cs="Times New Roman"/>
          <w:color w:val="000000"/>
          <w:sz w:val="20"/>
          <w:szCs w:val="20"/>
        </w:rPr>
        <w:t xml:space="preserve">, </w:t>
      </w:r>
      <w:r>
        <w:rPr>
          <w:rFonts w:ascii="宋体" w:eastAsia="宋体" w:hAnsi="Times New Roman" w:cs="宋体" w:hint="eastAsia"/>
          <w:color w:val="000000"/>
          <w:sz w:val="20"/>
          <w:szCs w:val="20"/>
        </w:rPr>
        <w:t>就是在聖靈學校</w:t>
      </w:r>
      <w:r>
        <w:rPr>
          <w:rFonts w:ascii="Times New Roman" w:eastAsia="宋体" w:hAnsi="Times New Roman" w:cs="Times New Roman"/>
          <w:color w:val="000000"/>
          <w:sz w:val="20"/>
          <w:szCs w:val="20"/>
        </w:rPr>
        <w:t>.</w:t>
      </w:r>
    </w:p>
    <w:p w14:paraId="5C8511D1" w14:textId="77777777" w:rsidR="00120A21" w:rsidRDefault="00120A21" w:rsidP="00120A21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eastAsia="宋体" w:hAnsi="Calibri" w:cs="Calibri"/>
          <w:sz w:val="22"/>
          <w:szCs w:val="22"/>
        </w:rPr>
      </w:pPr>
      <w:r w:rsidRPr="00F12CE2">
        <w:rPr>
          <w:rFonts w:ascii="宋体" w:eastAsia="宋体" w:hAnsi="Calibri" w:cs="宋体" w:hint="eastAsia"/>
          <w:b/>
          <w:color w:val="000000"/>
          <w:sz w:val="20"/>
          <w:szCs w:val="20"/>
        </w:rPr>
        <w:t>經文</w:t>
      </w:r>
      <w:r>
        <w:rPr>
          <w:rFonts w:ascii="Times New Roman" w:eastAsia="宋体" w:hAnsi="Times New Roman" w:cs="Times New Roman"/>
          <w:color w:val="000000"/>
          <w:sz w:val="20"/>
          <w:szCs w:val="20"/>
        </w:rPr>
        <w:t>:</w:t>
      </w:r>
      <w:r w:rsidRPr="00F12CE2">
        <w:rPr>
          <w:rFonts w:ascii="宋体" w:eastAsia="宋体" w:hAnsi="Times New Roman" w:cs="宋体" w:hint="eastAsia"/>
          <w:color w:val="000000"/>
          <w:sz w:val="20"/>
          <w:szCs w:val="20"/>
        </w:rPr>
        <w:t>不要醉酒，酒能使人放蕩；乃要被</w:t>
      </w:r>
      <w:r w:rsidRPr="00F12CE2">
        <w:rPr>
          <w:rFonts w:ascii="宋体" w:eastAsia="宋体" w:hAnsi="Times New Roman" w:cs="宋体"/>
          <w:color w:val="000000"/>
          <w:sz w:val="20"/>
          <w:szCs w:val="20"/>
        </w:rPr>
        <w:t xml:space="preserve"> </w:t>
      </w:r>
      <w:r w:rsidRPr="00F12CE2">
        <w:rPr>
          <w:rFonts w:ascii="宋体" w:eastAsia="宋体" w:hAnsi="Times New Roman" w:cs="宋体" w:hint="eastAsia"/>
          <w:color w:val="000000"/>
          <w:sz w:val="20"/>
          <w:szCs w:val="20"/>
        </w:rPr>
        <w:t>聖靈充滿。</w:t>
      </w:r>
      <w:r w:rsidRPr="00F12CE2">
        <w:rPr>
          <w:rFonts w:ascii="宋体" w:eastAsia="宋体" w:hAnsi="Times New Roman" w:cs="宋体"/>
          <w:color w:val="000000"/>
          <w:sz w:val="20"/>
          <w:szCs w:val="20"/>
        </w:rPr>
        <w:t>(</w:t>
      </w:r>
      <w:r w:rsidRPr="00F12CE2">
        <w:rPr>
          <w:rFonts w:ascii="宋体" w:eastAsia="宋体" w:hAnsi="Times New Roman" w:cs="宋体" w:hint="eastAsia"/>
          <w:color w:val="000000"/>
          <w:sz w:val="20"/>
          <w:szCs w:val="20"/>
        </w:rPr>
        <w:t>弗</w:t>
      </w:r>
      <w:r w:rsidRPr="00F12CE2">
        <w:rPr>
          <w:rFonts w:ascii="宋体" w:eastAsia="宋体" w:hAnsi="Times New Roman" w:cs="宋体"/>
          <w:color w:val="000000"/>
          <w:sz w:val="20"/>
          <w:szCs w:val="20"/>
        </w:rPr>
        <w:t>5:18)</w:t>
      </w:r>
    </w:p>
    <w:p w14:paraId="78096C9E" w14:textId="77777777" w:rsidR="00120A21" w:rsidRDefault="00120A21" w:rsidP="00120A21">
      <w:pPr>
        <w:widowControl w:val="0"/>
        <w:autoSpaceDE w:val="0"/>
        <w:autoSpaceDN w:val="0"/>
        <w:adjustRightInd w:val="0"/>
        <w:rPr>
          <w:rFonts w:ascii="Calibri" w:eastAsia="宋体" w:hAnsi="Calibri" w:cs="Calibri"/>
          <w:sz w:val="22"/>
          <w:szCs w:val="22"/>
        </w:rPr>
      </w:pPr>
      <w:bookmarkStart w:id="0" w:name="_GoBack"/>
      <w:bookmarkEnd w:id="0"/>
    </w:p>
    <w:p w14:paraId="1C98E69B" w14:textId="77777777" w:rsidR="00120A21" w:rsidRDefault="00120A21" w:rsidP="00120A21">
      <w:pPr>
        <w:widowControl w:val="0"/>
        <w:autoSpaceDE w:val="0"/>
        <w:autoSpaceDN w:val="0"/>
        <w:adjustRightInd w:val="0"/>
        <w:ind w:left="709"/>
        <w:rPr>
          <w:rFonts w:ascii="Calibri" w:eastAsia="宋体" w:hAnsi="Calibri" w:cs="Calibri"/>
          <w:sz w:val="22"/>
          <w:szCs w:val="22"/>
        </w:rPr>
      </w:pPr>
      <w:r>
        <w:rPr>
          <w:rFonts w:ascii="宋体" w:eastAsia="宋体" w:hAnsi="Calibri" w:cs="宋体" w:hint="eastAsia"/>
          <w:color w:val="000000"/>
        </w:rPr>
        <w:t>三</w:t>
      </w:r>
      <w:r>
        <w:rPr>
          <w:rFonts w:ascii="Times New Roman" w:eastAsia="宋体" w:hAnsi="Times New Roman" w:cs="Times New Roman"/>
          <w:color w:val="000000"/>
        </w:rPr>
        <w:t>.</w:t>
      </w:r>
      <w:r>
        <w:rPr>
          <w:rFonts w:ascii="宋体" w:eastAsia="宋体" w:hAnsi="Times New Roman" w:cs="宋体" w:hint="eastAsia"/>
          <w:color w:val="000000"/>
        </w:rPr>
        <w:t>培養隨時隨地與主交通的習慣</w:t>
      </w:r>
      <w:r>
        <w:rPr>
          <w:rFonts w:ascii="Times New Roman" w:eastAsia="宋体" w:hAnsi="Times New Roman" w:cs="Times New Roman"/>
          <w:color w:val="000000"/>
        </w:rPr>
        <w:t xml:space="preserve">. </w:t>
      </w:r>
      <w:r>
        <w:rPr>
          <w:rFonts w:ascii="宋体" w:eastAsia="宋体" w:hAnsi="Times New Roman" w:cs="宋体" w:hint="eastAsia"/>
          <w:color w:val="000000"/>
        </w:rPr>
        <w:t>和培養與主之間的愛情</w:t>
      </w:r>
      <w:r>
        <w:rPr>
          <w:rFonts w:ascii="Times New Roman" w:eastAsia="宋体" w:hAnsi="Times New Roman" w:cs="Times New Roman"/>
          <w:color w:val="000000"/>
        </w:rPr>
        <w:t xml:space="preserve">. ( </w:t>
      </w:r>
      <w:r>
        <w:rPr>
          <w:rFonts w:ascii="宋体" w:eastAsia="宋体" w:hAnsi="Times New Roman" w:cs="宋体" w:hint="eastAsia"/>
          <w:color w:val="000000"/>
        </w:rPr>
        <w:t>基督徒內在生活</w:t>
      </w:r>
      <w:r>
        <w:rPr>
          <w:rFonts w:ascii="Times New Roman" w:eastAsia="宋体" w:hAnsi="Times New Roman" w:cs="Times New Roman"/>
          <w:color w:val="000000"/>
        </w:rPr>
        <w:t xml:space="preserve">p60) </w:t>
      </w:r>
      <w:r>
        <w:rPr>
          <w:rFonts w:ascii="宋体" w:eastAsia="宋体" w:hAnsi="Times New Roman" w:cs="宋体" w:hint="eastAsia"/>
          <w:color w:val="000000"/>
        </w:rPr>
        <w:t>神賜給我們每一天</w:t>
      </w:r>
      <w:r>
        <w:rPr>
          <w:rFonts w:ascii="Times New Roman" w:eastAsia="宋体" w:hAnsi="Times New Roman" w:cs="Times New Roman"/>
          <w:color w:val="000000"/>
        </w:rPr>
        <w:t xml:space="preserve">,  </w:t>
      </w:r>
      <w:r>
        <w:rPr>
          <w:rFonts w:ascii="宋体" w:eastAsia="宋体" w:hAnsi="Times New Roman" w:cs="宋体" w:hint="eastAsia"/>
          <w:color w:val="000000"/>
        </w:rPr>
        <w:t>為的是與祂同活</w:t>
      </w:r>
      <w:r>
        <w:rPr>
          <w:rFonts w:ascii="Times New Roman" w:eastAsia="宋体" w:hAnsi="Times New Roman" w:cs="Times New Roman"/>
          <w:color w:val="000000"/>
        </w:rPr>
        <w:t>,</w:t>
      </w:r>
      <w:r>
        <w:rPr>
          <w:rFonts w:ascii="宋体" w:eastAsia="宋体" w:hAnsi="Times New Roman" w:cs="宋体" w:hint="eastAsia"/>
          <w:color w:val="000000"/>
        </w:rPr>
        <w:t>領受祂新的恩典</w:t>
      </w:r>
      <w:r>
        <w:rPr>
          <w:rFonts w:ascii="Times New Roman" w:eastAsia="宋体" w:hAnsi="Times New Roman" w:cs="Times New Roman"/>
          <w:color w:val="000000"/>
        </w:rPr>
        <w:t>.</w:t>
      </w:r>
      <w:r>
        <w:rPr>
          <w:rFonts w:ascii="宋体" w:eastAsia="宋体" w:hAnsi="Times New Roman" w:cs="宋体" w:hint="eastAsia"/>
          <w:color w:val="000000"/>
        </w:rPr>
        <w:t>主喜悅我們愛的回應</w:t>
      </w:r>
      <w:r>
        <w:rPr>
          <w:rFonts w:ascii="Times New Roman" w:eastAsia="宋体" w:hAnsi="Times New Roman" w:cs="Times New Roman"/>
          <w:color w:val="000000"/>
        </w:rPr>
        <w:t xml:space="preserve">. </w:t>
      </w:r>
      <w:r>
        <w:rPr>
          <w:rFonts w:ascii="宋体" w:eastAsia="宋体" w:hAnsi="Times New Roman" w:cs="宋体" w:hint="eastAsia"/>
          <w:color w:val="000000"/>
        </w:rPr>
        <w:t>在許多小事上和生活中對耶穌的愛有回應</w:t>
      </w:r>
      <w:r>
        <w:rPr>
          <w:rFonts w:ascii="Times New Roman" w:eastAsia="宋体" w:hAnsi="Times New Roman" w:cs="Times New Roman"/>
          <w:color w:val="000000"/>
        </w:rPr>
        <w:t>,</w:t>
      </w:r>
      <w:r>
        <w:rPr>
          <w:rFonts w:ascii="宋体" w:eastAsia="宋体" w:hAnsi="Times New Roman" w:cs="宋体" w:hint="eastAsia"/>
          <w:color w:val="000000"/>
        </w:rPr>
        <w:t>且在愛裡面為主做工</w:t>
      </w:r>
      <w:r>
        <w:rPr>
          <w:rFonts w:ascii="Times New Roman" w:eastAsia="宋体" w:hAnsi="Times New Roman" w:cs="Times New Roman"/>
          <w:color w:val="000000"/>
        </w:rPr>
        <w:t xml:space="preserve">. </w:t>
      </w:r>
      <w:r>
        <w:rPr>
          <w:rFonts w:ascii="宋体" w:eastAsia="宋体" w:hAnsi="Times New Roman" w:cs="宋体" w:hint="eastAsia"/>
          <w:color w:val="000000"/>
        </w:rPr>
        <w:t>我們很容易以事工</w:t>
      </w:r>
      <w:r>
        <w:rPr>
          <w:rFonts w:ascii="Times New Roman" w:eastAsia="宋体" w:hAnsi="Times New Roman" w:cs="Times New Roman"/>
          <w:color w:val="000000"/>
        </w:rPr>
        <w:t xml:space="preserve">, </w:t>
      </w:r>
      <w:r>
        <w:rPr>
          <w:rFonts w:ascii="宋体" w:eastAsia="宋体" w:hAnsi="Times New Roman" w:cs="宋体" w:hint="eastAsia"/>
          <w:color w:val="000000"/>
        </w:rPr>
        <w:t>世界的忙碌</w:t>
      </w:r>
      <w:r>
        <w:rPr>
          <w:rFonts w:ascii="Times New Roman" w:eastAsia="宋体" w:hAnsi="Times New Roman" w:cs="Times New Roman"/>
          <w:color w:val="000000"/>
        </w:rPr>
        <w:t xml:space="preserve">, </w:t>
      </w:r>
      <w:r>
        <w:rPr>
          <w:rFonts w:ascii="宋体" w:eastAsia="宋体" w:hAnsi="Times New Roman" w:cs="宋体" w:hint="eastAsia"/>
          <w:color w:val="000000"/>
        </w:rPr>
        <w:t>取代了和主之間的愛情</w:t>
      </w:r>
      <w:r>
        <w:rPr>
          <w:rFonts w:ascii="Times New Roman" w:eastAsia="宋体" w:hAnsi="Times New Roman" w:cs="Times New Roman"/>
          <w:color w:val="000000"/>
        </w:rPr>
        <w:t>.</w:t>
      </w:r>
      <w:r>
        <w:rPr>
          <w:rFonts w:ascii="宋体" w:eastAsia="宋体" w:hAnsi="Times New Roman" w:cs="宋体" w:hint="eastAsia"/>
          <w:color w:val="000000"/>
        </w:rPr>
        <w:t>主要我們回想是從哪裡墮落的</w:t>
      </w:r>
      <w:r>
        <w:rPr>
          <w:rFonts w:ascii="Times New Roman" w:eastAsia="宋体" w:hAnsi="Times New Roman" w:cs="Times New Roman"/>
          <w:color w:val="000000"/>
        </w:rPr>
        <w:t xml:space="preserve">. </w:t>
      </w:r>
      <w:r>
        <w:rPr>
          <w:rFonts w:ascii="宋体" w:eastAsia="宋体" w:hAnsi="Times New Roman" w:cs="宋体" w:hint="eastAsia"/>
          <w:color w:val="000000"/>
        </w:rPr>
        <w:t>要悔改並恢復那失落的愛</w:t>
      </w:r>
      <w:r>
        <w:rPr>
          <w:rFonts w:ascii="Times New Roman" w:eastAsia="宋体" w:hAnsi="Times New Roman" w:cs="Times New Roman"/>
          <w:color w:val="000000"/>
        </w:rPr>
        <w:t>.</w:t>
      </w:r>
      <w:r>
        <w:rPr>
          <w:rFonts w:ascii="宋体" w:eastAsia="宋体" w:hAnsi="Times New Roman" w:cs="宋体" w:hint="eastAsia"/>
          <w:color w:val="000000"/>
        </w:rPr>
        <w:t>成為祂的情人佳偶</w:t>
      </w:r>
      <w:r>
        <w:rPr>
          <w:rFonts w:ascii="Times New Roman" w:eastAsia="宋体" w:hAnsi="Times New Roman" w:cs="Times New Roman"/>
          <w:color w:val="000000"/>
        </w:rPr>
        <w:t>.</w:t>
      </w:r>
    </w:p>
    <w:p w14:paraId="30D38FDE" w14:textId="77777777" w:rsidR="00120A21" w:rsidRDefault="00120A21" w:rsidP="00120A21">
      <w:pPr>
        <w:widowControl w:val="0"/>
        <w:autoSpaceDE w:val="0"/>
        <w:autoSpaceDN w:val="0"/>
        <w:adjustRightInd w:val="0"/>
        <w:ind w:left="709"/>
        <w:rPr>
          <w:rFonts w:ascii="Calibri" w:eastAsia="宋体" w:hAnsi="Calibri" w:cs="Calibri"/>
          <w:sz w:val="22"/>
          <w:szCs w:val="22"/>
        </w:rPr>
      </w:pPr>
    </w:p>
    <w:p w14:paraId="3F42FD08" w14:textId="77777777" w:rsidR="00120A21" w:rsidRDefault="00120A21" w:rsidP="00120A21">
      <w:pPr>
        <w:widowControl w:val="0"/>
        <w:autoSpaceDE w:val="0"/>
        <w:autoSpaceDN w:val="0"/>
        <w:adjustRightInd w:val="0"/>
        <w:ind w:left="709"/>
        <w:rPr>
          <w:rFonts w:ascii="Calibri" w:eastAsia="宋体" w:hAnsi="Calibri" w:cs="Calibri"/>
          <w:sz w:val="22"/>
          <w:szCs w:val="22"/>
        </w:rPr>
      </w:pPr>
    </w:p>
    <w:p w14:paraId="07F1FD64" w14:textId="77777777" w:rsidR="00120A21" w:rsidRDefault="00120A21" w:rsidP="00120A21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eastAsia="宋体" w:hAnsi="Calibri" w:cs="Calibri"/>
          <w:sz w:val="22"/>
          <w:szCs w:val="22"/>
        </w:rPr>
      </w:pPr>
      <w:r>
        <w:rPr>
          <w:rFonts w:ascii="宋体" w:eastAsia="宋体" w:hAnsi="Calibri" w:cs="宋体" w:hint="eastAsia"/>
          <w:color w:val="000000"/>
        </w:rPr>
        <w:t>禱告</w:t>
      </w:r>
      <w:r>
        <w:rPr>
          <w:rFonts w:ascii="Times New Roman" w:eastAsia="宋体" w:hAnsi="Times New Roman" w:cs="Times New Roman"/>
          <w:color w:val="000000"/>
        </w:rPr>
        <w:t xml:space="preserve">: </w:t>
      </w:r>
      <w:r>
        <w:rPr>
          <w:rFonts w:ascii="宋体" w:eastAsia="宋体" w:hAnsi="Times New Roman" w:cs="宋体" w:hint="eastAsia"/>
          <w:color w:val="000000"/>
        </w:rPr>
        <w:t>感謝主</w:t>
      </w:r>
      <w:r>
        <w:rPr>
          <w:rFonts w:ascii="Times New Roman" w:eastAsia="宋体" w:hAnsi="Times New Roman" w:cs="Times New Roman"/>
          <w:color w:val="000000"/>
        </w:rPr>
        <w:t>!</w:t>
      </w:r>
      <w:r>
        <w:rPr>
          <w:rFonts w:ascii="宋体" w:eastAsia="宋体" w:hAnsi="Times New Roman" w:cs="宋体" w:hint="eastAsia"/>
          <w:color w:val="000000"/>
        </w:rPr>
        <w:t>提醒我和祢的關係</w:t>
      </w:r>
      <w:r>
        <w:rPr>
          <w:rFonts w:ascii="Times New Roman" w:eastAsia="宋体" w:hAnsi="Times New Roman" w:cs="Times New Roman"/>
          <w:color w:val="000000"/>
        </w:rPr>
        <w:t>,</w:t>
      </w:r>
      <w:r>
        <w:rPr>
          <w:rFonts w:ascii="宋体" w:eastAsia="宋体" w:hAnsi="Times New Roman" w:cs="宋体" w:hint="eastAsia"/>
          <w:color w:val="000000"/>
        </w:rPr>
        <w:t>將祢放在第一位</w:t>
      </w:r>
      <w:r>
        <w:rPr>
          <w:rFonts w:ascii="Times New Roman" w:eastAsia="宋体" w:hAnsi="Times New Roman" w:cs="Times New Roman"/>
          <w:color w:val="000000"/>
        </w:rPr>
        <w:t xml:space="preserve">, </w:t>
      </w:r>
      <w:r>
        <w:rPr>
          <w:rFonts w:ascii="宋体" w:eastAsia="宋体" w:hAnsi="Times New Roman" w:cs="宋体" w:hint="eastAsia"/>
          <w:color w:val="000000"/>
        </w:rPr>
        <w:t>在忙碌當中花時間來親近祢</w:t>
      </w:r>
      <w:r>
        <w:rPr>
          <w:rFonts w:ascii="Times New Roman" w:eastAsia="宋体" w:hAnsi="Times New Roman" w:cs="Times New Roman"/>
          <w:color w:val="000000"/>
        </w:rPr>
        <w:t>,</w:t>
      </w:r>
      <w:r>
        <w:rPr>
          <w:rFonts w:ascii="宋体" w:eastAsia="宋体" w:hAnsi="Times New Roman" w:cs="宋体" w:hint="eastAsia"/>
          <w:color w:val="000000"/>
        </w:rPr>
        <w:t>主啊</w:t>
      </w:r>
      <w:r>
        <w:rPr>
          <w:rFonts w:ascii="Times New Roman" w:eastAsia="宋体" w:hAnsi="Times New Roman" w:cs="Times New Roman"/>
          <w:color w:val="000000"/>
        </w:rPr>
        <w:t>!</w:t>
      </w:r>
      <w:r>
        <w:rPr>
          <w:rFonts w:ascii="宋体" w:eastAsia="宋体" w:hAnsi="Times New Roman" w:cs="宋体" w:hint="eastAsia"/>
          <w:color w:val="000000"/>
        </w:rPr>
        <w:t>謝謝祢教導我在生活中如何培養內在生活</w:t>
      </w:r>
      <w:r>
        <w:rPr>
          <w:rFonts w:ascii="Times New Roman" w:eastAsia="宋体" w:hAnsi="Times New Roman" w:cs="Times New Roman"/>
          <w:color w:val="000000"/>
        </w:rPr>
        <w:t>,</w:t>
      </w:r>
      <w:r>
        <w:rPr>
          <w:rFonts w:ascii="宋体" w:eastAsia="宋体" w:hAnsi="Times New Roman" w:cs="宋体" w:hint="eastAsia"/>
          <w:color w:val="000000"/>
        </w:rPr>
        <w:t>我知道祢的心意就是將我帶入內在生活</w:t>
      </w:r>
      <w:r>
        <w:rPr>
          <w:rFonts w:ascii="Times New Roman" w:eastAsia="宋体" w:hAnsi="Times New Roman" w:cs="Times New Roman"/>
          <w:color w:val="000000"/>
        </w:rPr>
        <w:t>,</w:t>
      </w:r>
      <w:r>
        <w:rPr>
          <w:rFonts w:ascii="宋体" w:eastAsia="宋体" w:hAnsi="Times New Roman" w:cs="宋体" w:hint="eastAsia"/>
          <w:color w:val="000000"/>
        </w:rPr>
        <w:t>當祢在我裡面越來越多時</w:t>
      </w:r>
      <w:r>
        <w:rPr>
          <w:rFonts w:ascii="Times New Roman" w:eastAsia="宋体" w:hAnsi="Times New Roman" w:cs="Times New Roman"/>
          <w:color w:val="000000"/>
        </w:rPr>
        <w:t xml:space="preserve">, </w:t>
      </w:r>
      <w:r>
        <w:rPr>
          <w:rFonts w:ascii="宋体" w:eastAsia="宋体" w:hAnsi="Times New Roman" w:cs="宋体" w:hint="eastAsia"/>
          <w:color w:val="000000"/>
        </w:rPr>
        <w:t>我就更像祢</w:t>
      </w:r>
      <w:r>
        <w:rPr>
          <w:rFonts w:ascii="Times New Roman" w:eastAsia="宋体" w:hAnsi="Times New Roman" w:cs="Times New Roman"/>
          <w:color w:val="000000"/>
        </w:rPr>
        <w:t xml:space="preserve">, </w:t>
      </w:r>
      <w:r>
        <w:rPr>
          <w:rFonts w:ascii="宋体" w:eastAsia="宋体" w:hAnsi="Times New Roman" w:cs="宋体" w:hint="eastAsia"/>
          <w:color w:val="000000"/>
        </w:rPr>
        <w:t>像祢所要的新婦</w:t>
      </w:r>
      <w:r>
        <w:rPr>
          <w:rFonts w:ascii="Times New Roman" w:eastAsia="宋体" w:hAnsi="Times New Roman" w:cs="Times New Roman"/>
          <w:color w:val="000000"/>
        </w:rPr>
        <w:t xml:space="preserve">. </w:t>
      </w:r>
      <w:r>
        <w:rPr>
          <w:rFonts w:ascii="宋体" w:eastAsia="宋体" w:hAnsi="Times New Roman" w:cs="宋体" w:hint="eastAsia"/>
          <w:color w:val="000000"/>
        </w:rPr>
        <w:t>保守我天天活在祢裡面</w:t>
      </w:r>
      <w:r>
        <w:rPr>
          <w:rFonts w:ascii="Times New Roman" w:eastAsia="宋体" w:hAnsi="Times New Roman" w:cs="Times New Roman"/>
          <w:color w:val="000000"/>
        </w:rPr>
        <w:t xml:space="preserve">, </w:t>
      </w:r>
      <w:r>
        <w:rPr>
          <w:rFonts w:ascii="宋体" w:eastAsia="宋体" w:hAnsi="Times New Roman" w:cs="宋体" w:hint="eastAsia"/>
          <w:color w:val="000000"/>
        </w:rPr>
        <w:t>保守我與祢的關係</w:t>
      </w:r>
      <w:r>
        <w:rPr>
          <w:rFonts w:ascii="Times New Roman" w:eastAsia="宋体" w:hAnsi="Times New Roman" w:cs="Times New Roman"/>
          <w:color w:val="000000"/>
        </w:rPr>
        <w:t>,</w:t>
      </w:r>
      <w:r>
        <w:rPr>
          <w:rFonts w:ascii="宋体" w:eastAsia="宋体" w:hAnsi="Times New Roman" w:cs="宋体" w:hint="eastAsia"/>
          <w:color w:val="000000"/>
        </w:rPr>
        <w:t>和祢的同在</w:t>
      </w:r>
      <w:r>
        <w:rPr>
          <w:rFonts w:ascii="Times New Roman" w:eastAsia="宋体" w:hAnsi="Times New Roman" w:cs="Times New Roman"/>
          <w:color w:val="000000"/>
        </w:rPr>
        <w:t>.</w:t>
      </w:r>
      <w:r>
        <w:rPr>
          <w:rFonts w:ascii="宋体" w:eastAsia="宋体" w:hAnsi="Times New Roman" w:cs="宋体" w:hint="eastAsia"/>
          <w:color w:val="000000"/>
        </w:rPr>
        <w:t>禱告是奉主耶穌的名</w:t>
      </w:r>
      <w:r>
        <w:rPr>
          <w:rFonts w:ascii="Times New Roman" w:eastAsia="宋体" w:hAnsi="Times New Roman" w:cs="Times New Roman"/>
          <w:color w:val="000000"/>
        </w:rPr>
        <w:t>.</w:t>
      </w:r>
      <w:r>
        <w:rPr>
          <w:rFonts w:ascii="宋体" w:eastAsia="宋体" w:hAnsi="Times New Roman" w:cs="宋体" w:hint="eastAsia"/>
          <w:color w:val="000000"/>
        </w:rPr>
        <w:t>阿們</w:t>
      </w:r>
      <w:r>
        <w:rPr>
          <w:rFonts w:ascii="Times New Roman" w:eastAsia="宋体" w:hAnsi="Times New Roman" w:cs="Times New Roman"/>
          <w:color w:val="000000"/>
        </w:rPr>
        <w:t>!</w:t>
      </w:r>
    </w:p>
    <w:p w14:paraId="6992A4DD" w14:textId="77777777" w:rsidR="00120A21" w:rsidRDefault="00120A21" w:rsidP="00120A21">
      <w:pPr>
        <w:widowControl w:val="0"/>
        <w:autoSpaceDE w:val="0"/>
        <w:autoSpaceDN w:val="0"/>
        <w:adjustRightInd w:val="0"/>
        <w:ind w:left="709"/>
        <w:rPr>
          <w:rFonts w:ascii="Calibri" w:eastAsia="宋体" w:hAnsi="Calibri" w:cs="Calibri"/>
          <w:sz w:val="22"/>
          <w:szCs w:val="22"/>
        </w:rPr>
      </w:pPr>
    </w:p>
    <w:p w14:paraId="39CBB3B0" w14:textId="77777777" w:rsidR="003D6D39" w:rsidRDefault="003D6D39"/>
    <w:sectPr w:rsidR="003D6D39" w:rsidSect="00FF591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新細明體">
    <w:charset w:val="51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A21"/>
    <w:rsid w:val="00120A21"/>
    <w:rsid w:val="003D6D39"/>
    <w:rsid w:val="00B850F4"/>
    <w:rsid w:val="00F12CE2"/>
    <w:rsid w:val="00FF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A33984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316</Words>
  <Characters>1807</Characters>
  <Application>Microsoft Macintosh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Huijie Xiang</dc:creator>
  <cp:keywords/>
  <dc:description/>
  <cp:lastModifiedBy>Huijie Xiang</cp:lastModifiedBy>
  <cp:revision>2</cp:revision>
  <dcterms:created xsi:type="dcterms:W3CDTF">2014-11-20T20:32:00Z</dcterms:created>
  <dcterms:modified xsi:type="dcterms:W3CDTF">2014-11-21T03:28:00Z</dcterms:modified>
</cp:coreProperties>
</file>